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7"/>
        <w:gridCol w:w="1696"/>
        <w:gridCol w:w="284"/>
        <w:gridCol w:w="3402"/>
        <w:gridCol w:w="1842"/>
        <w:gridCol w:w="1418"/>
        <w:gridCol w:w="1404"/>
      </w:tblGrid>
      <w:tr w:rsidR="002E0A07" w:rsidRPr="00D333F0" w14:paraId="41A4ADA8" w14:textId="77777777" w:rsidTr="002E0A07">
        <w:trPr>
          <w:trHeight w:val="384"/>
        </w:trPr>
        <w:tc>
          <w:tcPr>
            <w:tcW w:w="567" w:type="dxa"/>
            <w:vMerge w:val="restart"/>
            <w:textDirection w:val="btLr"/>
            <w:vAlign w:val="center"/>
          </w:tcPr>
          <w:p w14:paraId="1C848F7B" w14:textId="08C357F8" w:rsidR="00045358" w:rsidRPr="00D333F0" w:rsidRDefault="00045358" w:rsidP="004E79F4">
            <w:pPr>
              <w:spacing w:line="360" w:lineRule="auto"/>
              <w:ind w:left="113" w:right="113"/>
              <w:jc w:val="center"/>
              <w:rPr>
                <w:rFonts w:ascii="Arial" w:hAnsi="Arial" w:cs="Arial"/>
                <w:b/>
                <w:bCs/>
                <w:color w:val="C45911"/>
                <w:sz w:val="20"/>
                <w:lang w:val="tr-TR"/>
              </w:rPr>
            </w:pPr>
            <w:r w:rsidRPr="00D333F0">
              <w:rPr>
                <w:rFonts w:ascii="Arial" w:hAnsi="Arial" w:cs="Arial"/>
                <w:b/>
                <w:bCs/>
                <w:color w:val="C45911"/>
                <w:sz w:val="20"/>
                <w:lang w:val="tr-TR"/>
              </w:rPr>
              <w:t>ÖĞRENCİNİN</w:t>
            </w:r>
          </w:p>
        </w:tc>
        <w:tc>
          <w:tcPr>
            <w:tcW w:w="1696" w:type="dxa"/>
            <w:tcBorders>
              <w:right w:val="nil"/>
            </w:tcBorders>
            <w:vAlign w:val="center"/>
          </w:tcPr>
          <w:p w14:paraId="2481189C" w14:textId="77777777" w:rsidR="00045358" w:rsidRPr="00D333F0" w:rsidRDefault="00045358" w:rsidP="00D333F0">
            <w:pPr>
              <w:ind w:right="-108"/>
              <w:rPr>
                <w:rFonts w:ascii="Arial" w:hAnsi="Arial" w:cs="Arial"/>
                <w:sz w:val="20"/>
                <w:lang w:val="tr-TR"/>
              </w:rPr>
            </w:pPr>
            <w:r w:rsidRPr="00D333F0">
              <w:rPr>
                <w:rFonts w:ascii="Arial" w:hAnsi="Arial" w:cs="Arial"/>
                <w:sz w:val="20"/>
                <w:lang w:val="tr-TR"/>
              </w:rPr>
              <w:t>Adı ve Soyadı</w:t>
            </w:r>
          </w:p>
        </w:tc>
        <w:tc>
          <w:tcPr>
            <w:tcW w:w="284" w:type="dxa"/>
            <w:tcBorders>
              <w:left w:val="nil"/>
            </w:tcBorders>
            <w:vAlign w:val="center"/>
          </w:tcPr>
          <w:p w14:paraId="0799D19F" w14:textId="77777777" w:rsidR="00045358" w:rsidRPr="00D333F0" w:rsidRDefault="00045358" w:rsidP="00D333F0">
            <w:pPr>
              <w:rPr>
                <w:rFonts w:ascii="Arial" w:hAnsi="Arial" w:cs="Arial"/>
                <w:sz w:val="20"/>
                <w:lang w:val="tr-TR"/>
              </w:rPr>
            </w:pPr>
            <w:r w:rsidRPr="00D333F0">
              <w:rPr>
                <w:rFonts w:ascii="Arial" w:hAnsi="Arial" w:cs="Arial"/>
                <w:sz w:val="20"/>
                <w:lang w:val="tr-TR"/>
              </w:rPr>
              <w:t>:</w:t>
            </w:r>
          </w:p>
        </w:tc>
        <w:tc>
          <w:tcPr>
            <w:tcW w:w="5244" w:type="dxa"/>
            <w:gridSpan w:val="2"/>
            <w:vAlign w:val="center"/>
          </w:tcPr>
          <w:p w14:paraId="330B7609" w14:textId="77777777" w:rsidR="00045358" w:rsidRPr="00D333F0" w:rsidRDefault="00045358" w:rsidP="00D333F0">
            <w:pPr>
              <w:rPr>
                <w:rFonts w:ascii="Arial" w:hAnsi="Arial" w:cs="Arial"/>
                <w:sz w:val="20"/>
                <w:lang w:val="tr-TR"/>
              </w:rPr>
            </w:pPr>
          </w:p>
        </w:tc>
        <w:tc>
          <w:tcPr>
            <w:tcW w:w="1418" w:type="dxa"/>
            <w:vAlign w:val="center"/>
          </w:tcPr>
          <w:p w14:paraId="59BC16BA" w14:textId="6081B784" w:rsidR="00045358" w:rsidRPr="00D333F0" w:rsidRDefault="00045358" w:rsidP="00D333F0">
            <w:pPr>
              <w:ind w:right="-112"/>
              <w:rPr>
                <w:rFonts w:ascii="Arial" w:hAnsi="Arial" w:cs="Arial"/>
                <w:sz w:val="20"/>
                <w:lang w:val="tr-TR"/>
              </w:rPr>
            </w:pPr>
            <w:r w:rsidRPr="00D333F0">
              <w:rPr>
                <w:rFonts w:ascii="Arial" w:hAnsi="Arial" w:cs="Arial"/>
                <w:sz w:val="20"/>
                <w:lang w:val="tr-TR"/>
              </w:rPr>
              <w:t>Öğr</w:t>
            </w:r>
            <w:r w:rsidR="002E0A07">
              <w:rPr>
                <w:rFonts w:ascii="Arial" w:hAnsi="Arial" w:cs="Arial"/>
                <w:sz w:val="20"/>
                <w:lang w:val="tr-TR"/>
              </w:rPr>
              <w:t>enci</w:t>
            </w:r>
            <w:r w:rsidRPr="00D333F0">
              <w:rPr>
                <w:rFonts w:ascii="Arial" w:hAnsi="Arial" w:cs="Arial"/>
                <w:sz w:val="20"/>
                <w:lang w:val="tr-TR"/>
              </w:rPr>
              <w:t xml:space="preserve"> No </w:t>
            </w:r>
            <w:r w:rsidR="002E0A07">
              <w:rPr>
                <w:rFonts w:ascii="Arial" w:hAnsi="Arial" w:cs="Arial"/>
                <w:sz w:val="20"/>
                <w:lang w:val="tr-TR"/>
              </w:rPr>
              <w:t xml:space="preserve">  :</w:t>
            </w:r>
          </w:p>
        </w:tc>
        <w:tc>
          <w:tcPr>
            <w:tcW w:w="1404" w:type="dxa"/>
            <w:vAlign w:val="center"/>
          </w:tcPr>
          <w:p w14:paraId="1FC0C726" w14:textId="0D1A7CA5" w:rsidR="00045358" w:rsidRPr="00D333F0" w:rsidRDefault="00045358" w:rsidP="00D333F0">
            <w:pPr>
              <w:rPr>
                <w:rFonts w:ascii="Arial" w:hAnsi="Arial" w:cs="Arial"/>
                <w:sz w:val="20"/>
                <w:lang w:val="tr-TR"/>
              </w:rPr>
            </w:pPr>
          </w:p>
        </w:tc>
      </w:tr>
      <w:tr w:rsidR="002E0A07" w:rsidRPr="00D333F0" w14:paraId="79C7FF13" w14:textId="77777777" w:rsidTr="002E0A07">
        <w:trPr>
          <w:trHeight w:val="405"/>
        </w:trPr>
        <w:tc>
          <w:tcPr>
            <w:tcW w:w="567" w:type="dxa"/>
            <w:vMerge/>
          </w:tcPr>
          <w:p w14:paraId="65A6F05A" w14:textId="77777777" w:rsidR="002E0A07" w:rsidRPr="00D333F0" w:rsidRDefault="002E0A07" w:rsidP="004E79F4">
            <w:pPr>
              <w:spacing w:line="360" w:lineRule="auto"/>
              <w:rPr>
                <w:rFonts w:ascii="Arial" w:hAnsi="Arial" w:cs="Arial"/>
                <w:sz w:val="20"/>
                <w:lang w:val="tr-TR"/>
              </w:rPr>
            </w:pPr>
          </w:p>
        </w:tc>
        <w:tc>
          <w:tcPr>
            <w:tcW w:w="1696" w:type="dxa"/>
            <w:tcBorders>
              <w:right w:val="nil"/>
            </w:tcBorders>
            <w:vAlign w:val="center"/>
          </w:tcPr>
          <w:p w14:paraId="505FA33B" w14:textId="77777777" w:rsidR="002E0A07" w:rsidRPr="00D333F0" w:rsidRDefault="002E0A07" w:rsidP="00D333F0">
            <w:pPr>
              <w:ind w:right="-108"/>
              <w:rPr>
                <w:rFonts w:ascii="Arial" w:hAnsi="Arial" w:cs="Arial"/>
                <w:sz w:val="20"/>
                <w:lang w:val="tr-TR"/>
              </w:rPr>
            </w:pPr>
            <w:r w:rsidRPr="00D333F0">
              <w:rPr>
                <w:rFonts w:ascii="Arial" w:hAnsi="Arial" w:cs="Arial"/>
                <w:sz w:val="20"/>
                <w:lang w:val="tr-TR"/>
              </w:rPr>
              <w:t>Anabilim Dalı</w:t>
            </w:r>
          </w:p>
        </w:tc>
        <w:tc>
          <w:tcPr>
            <w:tcW w:w="284" w:type="dxa"/>
            <w:tcBorders>
              <w:left w:val="nil"/>
            </w:tcBorders>
            <w:vAlign w:val="center"/>
          </w:tcPr>
          <w:p w14:paraId="0005F5EA" w14:textId="77777777" w:rsidR="002E0A07" w:rsidRPr="00D333F0" w:rsidRDefault="002E0A07" w:rsidP="00D333F0">
            <w:pPr>
              <w:rPr>
                <w:rFonts w:ascii="Arial" w:hAnsi="Arial" w:cs="Arial"/>
                <w:sz w:val="20"/>
                <w:lang w:val="tr-TR"/>
              </w:rPr>
            </w:pPr>
            <w:r w:rsidRPr="00D333F0">
              <w:rPr>
                <w:rFonts w:ascii="Arial" w:hAnsi="Arial" w:cs="Arial"/>
                <w:sz w:val="20"/>
                <w:lang w:val="tr-TR"/>
              </w:rPr>
              <w:t>:</w:t>
            </w:r>
          </w:p>
        </w:tc>
        <w:tc>
          <w:tcPr>
            <w:tcW w:w="8066" w:type="dxa"/>
            <w:gridSpan w:val="4"/>
            <w:vAlign w:val="center"/>
          </w:tcPr>
          <w:p w14:paraId="05B487BD" w14:textId="77777777" w:rsidR="002E0A07" w:rsidRPr="00D333F0" w:rsidRDefault="002E0A07" w:rsidP="00D333F0">
            <w:pPr>
              <w:rPr>
                <w:rFonts w:ascii="Arial" w:hAnsi="Arial" w:cs="Arial"/>
                <w:sz w:val="20"/>
                <w:lang w:val="tr-TR"/>
              </w:rPr>
            </w:pPr>
          </w:p>
        </w:tc>
      </w:tr>
      <w:tr w:rsidR="002E0A07" w:rsidRPr="00D333F0" w14:paraId="5FC7DACA" w14:textId="77777777" w:rsidTr="002E0A07">
        <w:trPr>
          <w:trHeight w:val="425"/>
        </w:trPr>
        <w:tc>
          <w:tcPr>
            <w:tcW w:w="567" w:type="dxa"/>
            <w:vMerge/>
          </w:tcPr>
          <w:p w14:paraId="08917C8F" w14:textId="77777777" w:rsidR="002E0A07" w:rsidRPr="00D333F0" w:rsidRDefault="002E0A07" w:rsidP="002E0A07">
            <w:pPr>
              <w:spacing w:line="360" w:lineRule="auto"/>
              <w:rPr>
                <w:rFonts w:ascii="Arial" w:hAnsi="Arial" w:cs="Arial"/>
                <w:sz w:val="20"/>
                <w:lang w:val="tr-TR"/>
              </w:rPr>
            </w:pPr>
          </w:p>
        </w:tc>
        <w:tc>
          <w:tcPr>
            <w:tcW w:w="1696" w:type="dxa"/>
            <w:tcBorders>
              <w:right w:val="nil"/>
            </w:tcBorders>
            <w:vAlign w:val="center"/>
          </w:tcPr>
          <w:p w14:paraId="506428C7" w14:textId="521973CD" w:rsidR="002E0A07" w:rsidRPr="00D333F0" w:rsidRDefault="002E0A07" w:rsidP="002E0A07">
            <w:pPr>
              <w:ind w:right="-108"/>
              <w:rPr>
                <w:rFonts w:ascii="Arial" w:hAnsi="Arial" w:cs="Arial"/>
                <w:sz w:val="20"/>
                <w:lang w:val="tr-TR"/>
              </w:rPr>
            </w:pPr>
            <w:r w:rsidRPr="00D333F0">
              <w:rPr>
                <w:rFonts w:ascii="Arial" w:hAnsi="Arial" w:cs="Arial"/>
                <w:sz w:val="20"/>
                <w:lang w:val="tr-TR"/>
              </w:rPr>
              <w:t>Tez Danışmanı</w:t>
            </w:r>
          </w:p>
        </w:tc>
        <w:tc>
          <w:tcPr>
            <w:tcW w:w="284" w:type="dxa"/>
            <w:tcBorders>
              <w:left w:val="nil"/>
            </w:tcBorders>
            <w:vAlign w:val="center"/>
          </w:tcPr>
          <w:p w14:paraId="2D7D484A" w14:textId="77777777" w:rsidR="002E0A07" w:rsidRPr="00D333F0" w:rsidRDefault="002E0A07" w:rsidP="002E0A07">
            <w:pPr>
              <w:rPr>
                <w:rFonts w:ascii="Arial" w:hAnsi="Arial" w:cs="Arial"/>
                <w:sz w:val="20"/>
                <w:lang w:val="tr-TR"/>
              </w:rPr>
            </w:pPr>
            <w:r w:rsidRPr="00D333F0">
              <w:rPr>
                <w:rFonts w:ascii="Arial" w:hAnsi="Arial" w:cs="Arial"/>
                <w:sz w:val="20"/>
                <w:lang w:val="tr-TR"/>
              </w:rPr>
              <w:t>:</w:t>
            </w:r>
          </w:p>
        </w:tc>
        <w:tc>
          <w:tcPr>
            <w:tcW w:w="8066" w:type="dxa"/>
            <w:gridSpan w:val="4"/>
            <w:vAlign w:val="center"/>
          </w:tcPr>
          <w:p w14:paraId="119016D0" w14:textId="77777777" w:rsidR="002E0A07" w:rsidRPr="00D333F0" w:rsidRDefault="002E0A07" w:rsidP="002E0A07">
            <w:pPr>
              <w:rPr>
                <w:rFonts w:ascii="Arial" w:hAnsi="Arial" w:cs="Arial"/>
                <w:sz w:val="20"/>
                <w:lang w:val="tr-TR"/>
              </w:rPr>
            </w:pPr>
          </w:p>
        </w:tc>
      </w:tr>
      <w:tr w:rsidR="002E0A07" w:rsidRPr="00D333F0" w14:paraId="35B52189" w14:textId="77777777" w:rsidTr="002E0A07">
        <w:trPr>
          <w:trHeight w:val="416"/>
        </w:trPr>
        <w:tc>
          <w:tcPr>
            <w:tcW w:w="567" w:type="dxa"/>
            <w:vMerge/>
          </w:tcPr>
          <w:p w14:paraId="11215E30" w14:textId="77777777" w:rsidR="002E0A07" w:rsidRPr="00D333F0" w:rsidRDefault="002E0A07" w:rsidP="002E0A07">
            <w:pPr>
              <w:spacing w:line="360" w:lineRule="auto"/>
              <w:rPr>
                <w:rFonts w:ascii="Arial" w:hAnsi="Arial" w:cs="Arial"/>
                <w:sz w:val="20"/>
                <w:lang w:val="tr-TR"/>
              </w:rPr>
            </w:pPr>
          </w:p>
        </w:tc>
        <w:tc>
          <w:tcPr>
            <w:tcW w:w="1696" w:type="dxa"/>
            <w:tcBorders>
              <w:right w:val="nil"/>
            </w:tcBorders>
            <w:vAlign w:val="center"/>
          </w:tcPr>
          <w:p w14:paraId="48271301" w14:textId="07FEC4A9" w:rsidR="002E0A07" w:rsidRPr="00D333F0" w:rsidRDefault="002E0A07" w:rsidP="002E0A07">
            <w:pPr>
              <w:ind w:right="-108"/>
              <w:rPr>
                <w:rFonts w:ascii="Arial" w:hAnsi="Arial" w:cs="Arial"/>
                <w:sz w:val="20"/>
                <w:lang w:val="tr-TR"/>
              </w:rPr>
            </w:pPr>
            <w:r w:rsidRPr="00D333F0">
              <w:rPr>
                <w:rFonts w:ascii="Arial" w:hAnsi="Arial" w:cs="Arial"/>
                <w:sz w:val="20"/>
                <w:lang w:val="tr-TR"/>
              </w:rPr>
              <w:t>İletişim Telefon</w:t>
            </w:r>
            <w:r>
              <w:rPr>
                <w:rFonts w:ascii="Arial" w:hAnsi="Arial" w:cs="Arial"/>
                <w:sz w:val="20"/>
                <w:lang w:val="tr-TR"/>
              </w:rPr>
              <w:t>u</w:t>
            </w:r>
            <w:r w:rsidRPr="00D333F0">
              <w:rPr>
                <w:rFonts w:ascii="Arial" w:hAnsi="Arial" w:cs="Arial"/>
                <w:sz w:val="20"/>
                <w:lang w:val="tr-TR"/>
              </w:rPr>
              <w:t xml:space="preserve"> </w:t>
            </w:r>
          </w:p>
        </w:tc>
        <w:tc>
          <w:tcPr>
            <w:tcW w:w="284" w:type="dxa"/>
            <w:tcBorders>
              <w:left w:val="nil"/>
            </w:tcBorders>
            <w:vAlign w:val="center"/>
          </w:tcPr>
          <w:p w14:paraId="1E10F6B7" w14:textId="77777777" w:rsidR="002E0A07" w:rsidRPr="00D333F0" w:rsidRDefault="002E0A07" w:rsidP="002E0A07">
            <w:pPr>
              <w:rPr>
                <w:rFonts w:ascii="Arial" w:hAnsi="Arial" w:cs="Arial"/>
                <w:sz w:val="20"/>
                <w:lang w:val="tr-TR"/>
              </w:rPr>
            </w:pPr>
            <w:r w:rsidRPr="00D333F0">
              <w:rPr>
                <w:rFonts w:ascii="Arial" w:hAnsi="Arial" w:cs="Arial"/>
                <w:sz w:val="20"/>
                <w:lang w:val="tr-TR"/>
              </w:rPr>
              <w:t>:</w:t>
            </w:r>
          </w:p>
        </w:tc>
        <w:tc>
          <w:tcPr>
            <w:tcW w:w="3402" w:type="dxa"/>
            <w:vAlign w:val="center"/>
          </w:tcPr>
          <w:p w14:paraId="0BD58CCC" w14:textId="77777777" w:rsidR="002E0A07" w:rsidRPr="00D333F0" w:rsidRDefault="002E0A07" w:rsidP="002E0A07">
            <w:pPr>
              <w:rPr>
                <w:rFonts w:ascii="Arial" w:hAnsi="Arial" w:cs="Arial"/>
                <w:sz w:val="20"/>
                <w:lang w:val="tr-TR"/>
              </w:rPr>
            </w:pPr>
          </w:p>
        </w:tc>
        <w:tc>
          <w:tcPr>
            <w:tcW w:w="1842" w:type="dxa"/>
            <w:vAlign w:val="center"/>
          </w:tcPr>
          <w:p w14:paraId="1A871812" w14:textId="43464BA6" w:rsidR="002E0A07" w:rsidRPr="00D333F0" w:rsidRDefault="002E0A07" w:rsidP="002E0A07">
            <w:pPr>
              <w:ind w:right="-110"/>
              <w:rPr>
                <w:rFonts w:ascii="Arial" w:hAnsi="Arial" w:cs="Arial"/>
                <w:sz w:val="20"/>
                <w:lang w:val="tr-TR"/>
              </w:rPr>
            </w:pPr>
            <w:r w:rsidRPr="00D333F0">
              <w:rPr>
                <w:rFonts w:ascii="Arial" w:hAnsi="Arial" w:cs="Arial"/>
                <w:sz w:val="20"/>
                <w:lang w:val="tr-TR"/>
              </w:rPr>
              <w:t xml:space="preserve">E-Posta Adresi  </w:t>
            </w:r>
            <w:r>
              <w:rPr>
                <w:rFonts w:ascii="Arial" w:hAnsi="Arial" w:cs="Arial"/>
                <w:sz w:val="20"/>
                <w:lang w:val="tr-TR"/>
              </w:rPr>
              <w:t xml:space="preserve">  :</w:t>
            </w:r>
          </w:p>
        </w:tc>
        <w:tc>
          <w:tcPr>
            <w:tcW w:w="2822" w:type="dxa"/>
            <w:gridSpan w:val="2"/>
            <w:vAlign w:val="center"/>
          </w:tcPr>
          <w:p w14:paraId="4BB33997" w14:textId="04E97EFC" w:rsidR="002E0A07" w:rsidRPr="00D333F0" w:rsidRDefault="002E0A07" w:rsidP="002E0A07">
            <w:pPr>
              <w:rPr>
                <w:rFonts w:ascii="Arial" w:hAnsi="Arial" w:cs="Arial"/>
                <w:sz w:val="20"/>
                <w:lang w:val="tr-TR"/>
              </w:rPr>
            </w:pPr>
          </w:p>
        </w:tc>
      </w:tr>
    </w:tbl>
    <w:p w14:paraId="0EF50196" w14:textId="77777777" w:rsidR="00554EB3" w:rsidRPr="00D333F0" w:rsidRDefault="00554EB3" w:rsidP="00103B7A">
      <w:pPr>
        <w:ind w:firstLine="29"/>
        <w:contextualSpacing/>
        <w:jc w:val="both"/>
        <w:rPr>
          <w:rFonts w:ascii="Arial" w:hAnsi="Arial" w:cs="Arial"/>
          <w:b/>
          <w:bCs/>
          <w:color w:val="FF0000"/>
          <w:sz w:val="21"/>
          <w:szCs w:val="21"/>
          <w:lang w:val="tr-TR"/>
        </w:rPr>
      </w:pPr>
    </w:p>
    <w:tbl>
      <w:tblPr>
        <w:tblStyle w:val="TableNormal"/>
        <w:tblW w:w="1077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985"/>
        <w:gridCol w:w="8788"/>
      </w:tblGrid>
      <w:tr w:rsidR="00045358" w:rsidRPr="00D333F0" w14:paraId="28D85945" w14:textId="77777777" w:rsidTr="000146E7">
        <w:trPr>
          <w:trHeight w:val="472"/>
        </w:trPr>
        <w:tc>
          <w:tcPr>
            <w:tcW w:w="10773" w:type="dxa"/>
            <w:gridSpan w:val="2"/>
            <w:shd w:val="clear" w:color="auto" w:fill="8496B0"/>
            <w:vAlign w:val="center"/>
          </w:tcPr>
          <w:p w14:paraId="0C295617" w14:textId="7396FA7E" w:rsidR="00045358" w:rsidRPr="00D333F0" w:rsidRDefault="00612763" w:rsidP="00612763">
            <w:pPr>
              <w:tabs>
                <w:tab w:val="left" w:pos="473"/>
              </w:tabs>
              <w:spacing w:before="60"/>
              <w:rPr>
                <w:rFonts w:ascii="Arial" w:hAnsi="Arial" w:cs="Arial"/>
                <w:b/>
                <w:sz w:val="21"/>
                <w:szCs w:val="21"/>
                <w:lang w:val="tr-TR"/>
              </w:rPr>
            </w:pPr>
            <w:r w:rsidRPr="00D333F0">
              <w:rPr>
                <w:rFonts w:ascii="Arial" w:hAnsi="Arial" w:cs="Arial"/>
                <w:b/>
                <w:color w:val="FFFFFF"/>
                <w:sz w:val="21"/>
                <w:szCs w:val="21"/>
                <w:lang w:val="tr-TR"/>
              </w:rPr>
              <w:t xml:space="preserve">  </w:t>
            </w:r>
            <w:r w:rsidR="00045358" w:rsidRPr="00D333F0">
              <w:rPr>
                <w:rFonts w:ascii="Arial" w:hAnsi="Arial" w:cs="Arial"/>
                <w:b/>
                <w:color w:val="FFFFFF"/>
                <w:sz w:val="21"/>
                <w:szCs w:val="21"/>
                <w:lang w:val="tr-TR"/>
              </w:rPr>
              <w:t>DOKTORA</w:t>
            </w:r>
            <w:r w:rsidR="00045358" w:rsidRPr="00D333F0">
              <w:rPr>
                <w:rFonts w:ascii="Arial" w:hAnsi="Arial" w:cs="Arial"/>
                <w:b/>
                <w:color w:val="FFFFFF"/>
                <w:spacing w:val="17"/>
                <w:sz w:val="21"/>
                <w:szCs w:val="21"/>
                <w:lang w:val="tr-TR"/>
              </w:rPr>
              <w:t xml:space="preserve"> </w:t>
            </w:r>
            <w:r w:rsidR="00045358" w:rsidRPr="00D333F0">
              <w:rPr>
                <w:rFonts w:ascii="Arial" w:hAnsi="Arial" w:cs="Arial"/>
                <w:b/>
                <w:color w:val="FFFFFF"/>
                <w:sz w:val="21"/>
                <w:szCs w:val="21"/>
                <w:lang w:val="tr-TR"/>
              </w:rPr>
              <w:t>TEZİNE</w:t>
            </w:r>
            <w:r w:rsidR="00045358" w:rsidRPr="00D333F0">
              <w:rPr>
                <w:rFonts w:ascii="Arial" w:hAnsi="Arial" w:cs="Arial"/>
                <w:b/>
                <w:color w:val="FFFFFF"/>
                <w:spacing w:val="18"/>
                <w:sz w:val="21"/>
                <w:szCs w:val="21"/>
                <w:lang w:val="tr-TR"/>
              </w:rPr>
              <w:t xml:space="preserve"> </w:t>
            </w:r>
            <w:r w:rsidR="00045358" w:rsidRPr="00D333F0">
              <w:rPr>
                <w:rFonts w:ascii="Arial" w:hAnsi="Arial" w:cs="Arial"/>
                <w:b/>
                <w:color w:val="FFFFFF"/>
                <w:sz w:val="21"/>
                <w:szCs w:val="21"/>
                <w:lang w:val="tr-TR"/>
              </w:rPr>
              <w:t>İLİŞKİN</w:t>
            </w:r>
            <w:r w:rsidR="00045358" w:rsidRPr="00D333F0">
              <w:rPr>
                <w:rFonts w:ascii="Arial" w:hAnsi="Arial" w:cs="Arial"/>
                <w:b/>
                <w:color w:val="FFFFFF"/>
                <w:spacing w:val="17"/>
                <w:sz w:val="21"/>
                <w:szCs w:val="21"/>
                <w:lang w:val="tr-TR"/>
              </w:rPr>
              <w:t xml:space="preserve"> </w:t>
            </w:r>
            <w:r w:rsidR="00045358" w:rsidRPr="00D333F0">
              <w:rPr>
                <w:rFonts w:ascii="Arial" w:hAnsi="Arial" w:cs="Arial"/>
                <w:b/>
                <w:color w:val="FFFFFF"/>
                <w:sz w:val="21"/>
                <w:szCs w:val="21"/>
                <w:lang w:val="tr-TR"/>
              </w:rPr>
              <w:t>BİLGİLER</w:t>
            </w:r>
          </w:p>
        </w:tc>
      </w:tr>
      <w:tr w:rsidR="00045358" w:rsidRPr="00D333F0" w14:paraId="1191DD88" w14:textId="77777777" w:rsidTr="000146E7">
        <w:trPr>
          <w:trHeight w:val="65"/>
        </w:trPr>
        <w:tc>
          <w:tcPr>
            <w:tcW w:w="10773" w:type="dxa"/>
            <w:gridSpan w:val="2"/>
            <w:shd w:val="clear" w:color="auto" w:fill="FFFFFF"/>
          </w:tcPr>
          <w:p w14:paraId="0EE5664A" w14:textId="77777777" w:rsidR="00045358" w:rsidRPr="00D333F0" w:rsidRDefault="00045358" w:rsidP="004C36EF">
            <w:pPr>
              <w:pStyle w:val="TableParagraph"/>
              <w:spacing w:line="72" w:lineRule="auto"/>
              <w:rPr>
                <w:rFonts w:ascii="Arial" w:hAnsi="Arial" w:cs="Arial"/>
                <w:sz w:val="21"/>
                <w:szCs w:val="21"/>
                <w:lang w:val="tr-TR"/>
              </w:rPr>
            </w:pPr>
          </w:p>
        </w:tc>
      </w:tr>
      <w:tr w:rsidR="00045358" w:rsidRPr="00D333F0" w14:paraId="494D0245" w14:textId="77777777" w:rsidTr="000146E7">
        <w:trPr>
          <w:trHeight w:val="807"/>
        </w:trPr>
        <w:tc>
          <w:tcPr>
            <w:tcW w:w="1985" w:type="dxa"/>
            <w:shd w:val="clear" w:color="auto" w:fill="F2F2F2"/>
          </w:tcPr>
          <w:p w14:paraId="23EC6A2C" w14:textId="77777777" w:rsidR="00045358" w:rsidRPr="00D333F0" w:rsidRDefault="00045358" w:rsidP="00045358">
            <w:pPr>
              <w:pStyle w:val="TableParagraph"/>
              <w:spacing w:before="2"/>
              <w:ind w:firstLine="156"/>
              <w:rPr>
                <w:rFonts w:ascii="Arial" w:hAnsi="Arial" w:cs="Arial"/>
                <w:b/>
                <w:sz w:val="21"/>
                <w:szCs w:val="21"/>
                <w:lang w:val="tr-TR"/>
              </w:rPr>
            </w:pPr>
          </w:p>
          <w:p w14:paraId="3FB1E390" w14:textId="77777777" w:rsidR="00045358" w:rsidRPr="00D333F0" w:rsidRDefault="00045358" w:rsidP="00045358">
            <w:pPr>
              <w:pStyle w:val="TableParagraph"/>
              <w:ind w:firstLine="156"/>
              <w:rPr>
                <w:rFonts w:ascii="Arial" w:hAnsi="Arial" w:cs="Arial"/>
                <w:b/>
                <w:sz w:val="21"/>
                <w:szCs w:val="21"/>
                <w:lang w:val="tr-TR"/>
              </w:rPr>
            </w:pPr>
            <w:r w:rsidRPr="00D333F0">
              <w:rPr>
                <w:rFonts w:ascii="Arial" w:hAnsi="Arial" w:cs="Arial"/>
                <w:b/>
                <w:color w:val="1F4E79"/>
                <w:sz w:val="21"/>
                <w:szCs w:val="21"/>
                <w:lang w:val="tr-TR"/>
              </w:rPr>
              <w:t>Tezin</w:t>
            </w:r>
            <w:r w:rsidRPr="00D333F0">
              <w:rPr>
                <w:rFonts w:ascii="Arial" w:hAnsi="Arial" w:cs="Arial"/>
                <w:b/>
                <w:color w:val="1F4E79"/>
                <w:spacing w:val="-6"/>
                <w:sz w:val="21"/>
                <w:szCs w:val="21"/>
                <w:lang w:val="tr-TR"/>
              </w:rPr>
              <w:t xml:space="preserve"> </w:t>
            </w:r>
            <w:r w:rsidRPr="00D333F0">
              <w:rPr>
                <w:rFonts w:ascii="Arial" w:hAnsi="Arial" w:cs="Arial"/>
                <w:b/>
                <w:color w:val="1F4E79"/>
                <w:sz w:val="21"/>
                <w:szCs w:val="21"/>
                <w:lang w:val="tr-TR"/>
              </w:rPr>
              <w:t>Başlığı</w:t>
            </w:r>
          </w:p>
        </w:tc>
        <w:tc>
          <w:tcPr>
            <w:tcW w:w="8788" w:type="dxa"/>
          </w:tcPr>
          <w:p w14:paraId="3E2C1954" w14:textId="77777777" w:rsidR="00045358" w:rsidRDefault="00045358" w:rsidP="004C36EF">
            <w:pPr>
              <w:pStyle w:val="TableParagraph"/>
              <w:rPr>
                <w:rFonts w:ascii="Arial" w:hAnsi="Arial" w:cs="Arial"/>
                <w:sz w:val="21"/>
                <w:szCs w:val="21"/>
                <w:lang w:val="tr-TR"/>
              </w:rPr>
            </w:pPr>
          </w:p>
          <w:p w14:paraId="449DC57F" w14:textId="77777777" w:rsidR="002E0A07" w:rsidRDefault="002E0A07" w:rsidP="004C36EF">
            <w:pPr>
              <w:pStyle w:val="TableParagraph"/>
              <w:rPr>
                <w:rFonts w:ascii="Arial" w:hAnsi="Arial" w:cs="Arial"/>
                <w:sz w:val="21"/>
                <w:szCs w:val="21"/>
                <w:lang w:val="tr-TR"/>
              </w:rPr>
            </w:pPr>
          </w:p>
          <w:p w14:paraId="2673F364" w14:textId="1A0ECB66" w:rsidR="002E0A07" w:rsidRPr="00D333F0" w:rsidRDefault="002E0A07" w:rsidP="004C36EF">
            <w:pPr>
              <w:pStyle w:val="TableParagraph"/>
              <w:rPr>
                <w:rFonts w:ascii="Arial" w:hAnsi="Arial" w:cs="Arial"/>
                <w:sz w:val="21"/>
                <w:szCs w:val="21"/>
                <w:lang w:val="tr-TR"/>
              </w:rPr>
            </w:pPr>
          </w:p>
        </w:tc>
      </w:tr>
      <w:tr w:rsidR="00045358" w:rsidRPr="00D333F0" w14:paraId="4D4B5A12" w14:textId="77777777" w:rsidTr="00D333F0">
        <w:trPr>
          <w:trHeight w:val="948"/>
        </w:trPr>
        <w:tc>
          <w:tcPr>
            <w:tcW w:w="1985" w:type="dxa"/>
            <w:shd w:val="clear" w:color="auto" w:fill="F2F2F2"/>
          </w:tcPr>
          <w:p w14:paraId="2A5CDAB9" w14:textId="77777777" w:rsidR="00045358" w:rsidRPr="00D333F0" w:rsidRDefault="00045358" w:rsidP="00045358">
            <w:pPr>
              <w:pStyle w:val="TableParagraph"/>
              <w:spacing w:before="9"/>
              <w:ind w:firstLine="156"/>
              <w:rPr>
                <w:rFonts w:ascii="Arial" w:hAnsi="Arial" w:cs="Arial"/>
                <w:b/>
                <w:sz w:val="21"/>
                <w:szCs w:val="21"/>
                <w:lang w:val="tr-TR"/>
              </w:rPr>
            </w:pPr>
          </w:p>
          <w:p w14:paraId="473FB3E3" w14:textId="77777777" w:rsidR="00045358" w:rsidRPr="00D333F0" w:rsidRDefault="00045358" w:rsidP="00045358">
            <w:pPr>
              <w:pStyle w:val="TableParagraph"/>
              <w:ind w:firstLine="156"/>
              <w:rPr>
                <w:rFonts w:ascii="Arial" w:hAnsi="Arial" w:cs="Arial"/>
                <w:b/>
                <w:sz w:val="21"/>
                <w:szCs w:val="21"/>
                <w:lang w:val="tr-TR"/>
              </w:rPr>
            </w:pPr>
            <w:r w:rsidRPr="00D333F0">
              <w:rPr>
                <w:rFonts w:ascii="Arial" w:hAnsi="Arial" w:cs="Arial"/>
                <w:b/>
                <w:color w:val="1F4E79"/>
                <w:sz w:val="21"/>
                <w:szCs w:val="21"/>
                <w:lang w:val="tr-TR"/>
              </w:rPr>
              <w:t>Tezin</w:t>
            </w:r>
            <w:r w:rsidRPr="00D333F0">
              <w:rPr>
                <w:rFonts w:ascii="Arial" w:hAnsi="Arial" w:cs="Arial"/>
                <w:b/>
                <w:color w:val="1F4E79"/>
                <w:spacing w:val="-9"/>
                <w:sz w:val="21"/>
                <w:szCs w:val="21"/>
                <w:lang w:val="tr-TR"/>
              </w:rPr>
              <w:t xml:space="preserve"> </w:t>
            </w:r>
            <w:r w:rsidRPr="00D333F0">
              <w:rPr>
                <w:rFonts w:ascii="Arial" w:hAnsi="Arial" w:cs="Arial"/>
                <w:b/>
                <w:color w:val="1F4E79"/>
                <w:sz w:val="21"/>
                <w:szCs w:val="21"/>
                <w:lang w:val="tr-TR"/>
              </w:rPr>
              <w:t>Kapsamı</w:t>
            </w:r>
          </w:p>
        </w:tc>
        <w:tc>
          <w:tcPr>
            <w:tcW w:w="8788" w:type="dxa"/>
          </w:tcPr>
          <w:p w14:paraId="71E4ECA5" w14:textId="6A2544B6" w:rsidR="00045358" w:rsidRPr="00D333F0" w:rsidRDefault="00045358" w:rsidP="00D333F0">
            <w:pPr>
              <w:pStyle w:val="TableParagraph"/>
              <w:tabs>
                <w:tab w:val="left" w:pos="2849"/>
              </w:tabs>
              <w:spacing w:before="120" w:line="276" w:lineRule="auto"/>
              <w:rPr>
                <w:rFonts w:ascii="Arial" w:hAnsi="Arial" w:cs="Arial"/>
                <w:color w:val="002060"/>
                <w:sz w:val="21"/>
                <w:szCs w:val="21"/>
                <w:lang w:val="tr-TR"/>
              </w:rPr>
            </w:pPr>
            <w:r w:rsidRPr="00D333F0">
              <w:rPr>
                <w:rFonts w:ascii="Arial" w:hAnsi="Arial" w:cs="Arial"/>
                <w:bCs/>
                <w:color w:val="0070C0"/>
                <w:sz w:val="21"/>
                <w:szCs w:val="21"/>
                <w:lang w:val="tr-TR"/>
              </w:rPr>
              <w:t xml:space="preserve">   </w:t>
            </w:r>
            <w:r w:rsidRPr="00D333F0">
              <w:rPr>
                <w:rFonts w:ascii="Arial" w:hAnsi="Arial" w:cs="Arial"/>
                <w:bCs/>
                <w:color w:val="0070C0"/>
                <w:sz w:val="21"/>
                <w:szCs w:val="21"/>
                <w:lang w:val="tr-TR"/>
              </w:rPr>
              <w:fldChar w:fldCharType="begin">
                <w:ffData>
                  <w:name w:val=""/>
                  <w:enabled/>
                  <w:calcOnExit w:val="0"/>
                  <w:checkBox>
                    <w:sizeAuto/>
                    <w:default w:val="0"/>
                  </w:checkBox>
                </w:ffData>
              </w:fldChar>
            </w:r>
            <w:r w:rsidRPr="00D333F0">
              <w:rPr>
                <w:rFonts w:ascii="Arial" w:hAnsi="Arial" w:cs="Arial"/>
                <w:bCs/>
                <w:color w:val="0070C0"/>
                <w:sz w:val="21"/>
                <w:szCs w:val="21"/>
                <w:lang w:val="tr-TR"/>
              </w:rPr>
              <w:instrText xml:space="preserve"> FORMCHECKBOX </w:instrText>
            </w:r>
            <w:r w:rsidR="005E500F">
              <w:rPr>
                <w:rFonts w:ascii="Arial" w:hAnsi="Arial" w:cs="Arial"/>
                <w:bCs/>
                <w:color w:val="0070C0"/>
                <w:sz w:val="21"/>
                <w:szCs w:val="21"/>
                <w:lang w:val="tr-TR"/>
              </w:rPr>
            </w:r>
            <w:r w:rsidR="005E500F">
              <w:rPr>
                <w:rFonts w:ascii="Arial" w:hAnsi="Arial" w:cs="Arial"/>
                <w:bCs/>
                <w:color w:val="0070C0"/>
                <w:sz w:val="21"/>
                <w:szCs w:val="21"/>
                <w:lang w:val="tr-TR"/>
              </w:rPr>
              <w:fldChar w:fldCharType="separate"/>
            </w:r>
            <w:r w:rsidRPr="00D333F0">
              <w:rPr>
                <w:rFonts w:ascii="Arial" w:hAnsi="Arial" w:cs="Arial"/>
                <w:bCs/>
                <w:color w:val="0070C0"/>
                <w:sz w:val="21"/>
                <w:szCs w:val="21"/>
                <w:lang w:val="tr-TR"/>
              </w:rPr>
              <w:fldChar w:fldCharType="end"/>
            </w:r>
            <w:r w:rsidRPr="00D333F0">
              <w:rPr>
                <w:rFonts w:ascii="Arial" w:hAnsi="Arial" w:cs="Arial"/>
                <w:bCs/>
                <w:color w:val="0070C0"/>
                <w:sz w:val="21"/>
                <w:szCs w:val="21"/>
                <w:lang w:val="tr-TR"/>
              </w:rPr>
              <w:t xml:space="preserve"> </w:t>
            </w:r>
            <w:r w:rsidRPr="00D333F0">
              <w:rPr>
                <w:rFonts w:ascii="Arial" w:hAnsi="Arial" w:cs="Arial"/>
                <w:color w:val="002060"/>
                <w:sz w:val="21"/>
                <w:szCs w:val="21"/>
                <w:lang w:val="tr-TR"/>
              </w:rPr>
              <w:t>Teorik</w:t>
            </w:r>
            <w:r w:rsidRPr="00D333F0">
              <w:rPr>
                <w:rFonts w:ascii="Arial" w:hAnsi="Arial" w:cs="Arial"/>
                <w:color w:val="002060"/>
                <w:spacing w:val="-2"/>
                <w:sz w:val="21"/>
                <w:szCs w:val="21"/>
                <w:lang w:val="tr-TR"/>
              </w:rPr>
              <w:t xml:space="preserve"> </w:t>
            </w:r>
            <w:r w:rsidRPr="00D333F0">
              <w:rPr>
                <w:rFonts w:ascii="Arial" w:hAnsi="Arial" w:cs="Arial"/>
                <w:color w:val="002060"/>
                <w:sz w:val="21"/>
                <w:szCs w:val="21"/>
                <w:lang w:val="tr-TR"/>
              </w:rPr>
              <w:t>çalışma</w:t>
            </w:r>
            <w:r w:rsidRPr="00D333F0">
              <w:rPr>
                <w:rFonts w:ascii="Arial" w:hAnsi="Arial" w:cs="Arial"/>
                <w:color w:val="002060"/>
                <w:sz w:val="21"/>
                <w:szCs w:val="21"/>
                <w:lang w:val="tr-TR"/>
              </w:rPr>
              <w:tab/>
              <w:t xml:space="preserve">     </w:t>
            </w:r>
            <w:r w:rsidRPr="00D333F0">
              <w:rPr>
                <w:rFonts w:ascii="Arial" w:hAnsi="Arial" w:cs="Arial"/>
                <w:bCs/>
                <w:color w:val="0070C0"/>
                <w:sz w:val="21"/>
                <w:szCs w:val="21"/>
                <w:lang w:val="tr-TR"/>
              </w:rPr>
              <w:fldChar w:fldCharType="begin">
                <w:ffData>
                  <w:name w:val=""/>
                  <w:enabled/>
                  <w:calcOnExit w:val="0"/>
                  <w:checkBox>
                    <w:sizeAuto/>
                    <w:default w:val="0"/>
                  </w:checkBox>
                </w:ffData>
              </w:fldChar>
            </w:r>
            <w:r w:rsidRPr="00D333F0">
              <w:rPr>
                <w:rFonts w:ascii="Arial" w:hAnsi="Arial" w:cs="Arial"/>
                <w:bCs/>
                <w:color w:val="0070C0"/>
                <w:sz w:val="21"/>
                <w:szCs w:val="21"/>
                <w:lang w:val="tr-TR"/>
              </w:rPr>
              <w:instrText xml:space="preserve"> FORMCHECKBOX </w:instrText>
            </w:r>
            <w:r w:rsidR="005E500F">
              <w:rPr>
                <w:rFonts w:ascii="Arial" w:hAnsi="Arial" w:cs="Arial"/>
                <w:bCs/>
                <w:color w:val="0070C0"/>
                <w:sz w:val="21"/>
                <w:szCs w:val="21"/>
                <w:lang w:val="tr-TR"/>
              </w:rPr>
            </w:r>
            <w:r w:rsidR="005E500F">
              <w:rPr>
                <w:rFonts w:ascii="Arial" w:hAnsi="Arial" w:cs="Arial"/>
                <w:bCs/>
                <w:color w:val="0070C0"/>
                <w:sz w:val="21"/>
                <w:szCs w:val="21"/>
                <w:lang w:val="tr-TR"/>
              </w:rPr>
              <w:fldChar w:fldCharType="separate"/>
            </w:r>
            <w:r w:rsidRPr="00D333F0">
              <w:rPr>
                <w:rFonts w:ascii="Arial" w:hAnsi="Arial" w:cs="Arial"/>
                <w:bCs/>
                <w:color w:val="0070C0"/>
                <w:sz w:val="21"/>
                <w:szCs w:val="21"/>
                <w:lang w:val="tr-TR"/>
              </w:rPr>
              <w:fldChar w:fldCharType="end"/>
            </w:r>
            <w:r w:rsidRPr="00D333F0">
              <w:rPr>
                <w:rFonts w:ascii="Arial" w:hAnsi="Arial" w:cs="Arial"/>
                <w:bCs/>
                <w:color w:val="0070C0"/>
                <w:sz w:val="21"/>
                <w:szCs w:val="21"/>
                <w:lang w:val="tr-TR"/>
              </w:rPr>
              <w:t xml:space="preserve"> </w:t>
            </w:r>
            <w:r w:rsidRPr="00D333F0">
              <w:rPr>
                <w:rFonts w:ascii="Arial" w:hAnsi="Arial" w:cs="Arial"/>
                <w:color w:val="002060"/>
                <w:sz w:val="21"/>
                <w:szCs w:val="21"/>
                <w:lang w:val="tr-TR"/>
              </w:rPr>
              <w:t xml:space="preserve"> Uygulamalı</w:t>
            </w:r>
            <w:r w:rsidRPr="00D333F0">
              <w:rPr>
                <w:rFonts w:ascii="Arial" w:hAnsi="Arial" w:cs="Arial"/>
                <w:color w:val="002060"/>
                <w:spacing w:val="9"/>
                <w:sz w:val="21"/>
                <w:szCs w:val="21"/>
                <w:lang w:val="tr-TR"/>
              </w:rPr>
              <w:t xml:space="preserve"> </w:t>
            </w:r>
            <w:r w:rsidRPr="00D333F0">
              <w:rPr>
                <w:rFonts w:ascii="Arial" w:hAnsi="Arial" w:cs="Arial"/>
                <w:color w:val="002060"/>
                <w:sz w:val="21"/>
                <w:szCs w:val="21"/>
                <w:lang w:val="tr-TR"/>
              </w:rPr>
              <w:t>laboratuvar</w:t>
            </w:r>
            <w:r w:rsidRPr="00D333F0">
              <w:rPr>
                <w:rFonts w:ascii="Arial" w:hAnsi="Arial" w:cs="Arial"/>
                <w:color w:val="002060"/>
                <w:spacing w:val="10"/>
                <w:sz w:val="21"/>
                <w:szCs w:val="21"/>
                <w:lang w:val="tr-TR"/>
              </w:rPr>
              <w:t xml:space="preserve"> </w:t>
            </w:r>
            <w:r w:rsidRPr="00D333F0">
              <w:rPr>
                <w:rFonts w:ascii="Arial" w:hAnsi="Arial" w:cs="Arial"/>
                <w:color w:val="002060"/>
                <w:sz w:val="21"/>
                <w:szCs w:val="21"/>
                <w:lang w:val="tr-TR"/>
              </w:rPr>
              <w:t>çalışması</w:t>
            </w:r>
            <w:r w:rsidRPr="00D333F0">
              <w:rPr>
                <w:rFonts w:ascii="Arial" w:hAnsi="Arial" w:cs="Arial"/>
                <w:color w:val="002060"/>
                <w:spacing w:val="10"/>
                <w:sz w:val="21"/>
                <w:szCs w:val="21"/>
                <w:lang w:val="tr-TR"/>
              </w:rPr>
              <w:t xml:space="preserve"> </w:t>
            </w:r>
            <w:r w:rsidRPr="00D333F0">
              <w:rPr>
                <w:rFonts w:ascii="Arial" w:hAnsi="Arial" w:cs="Arial"/>
                <w:color w:val="002060"/>
                <w:sz w:val="21"/>
                <w:szCs w:val="21"/>
                <w:lang w:val="tr-TR"/>
              </w:rPr>
              <w:t>/deneysel</w:t>
            </w:r>
            <w:r w:rsidRPr="00D333F0">
              <w:rPr>
                <w:rFonts w:ascii="Arial" w:hAnsi="Arial" w:cs="Arial"/>
                <w:color w:val="002060"/>
                <w:spacing w:val="9"/>
                <w:sz w:val="21"/>
                <w:szCs w:val="21"/>
                <w:lang w:val="tr-TR"/>
              </w:rPr>
              <w:t xml:space="preserve"> </w:t>
            </w:r>
            <w:r w:rsidRPr="00D333F0">
              <w:rPr>
                <w:rFonts w:ascii="Arial" w:hAnsi="Arial" w:cs="Arial"/>
                <w:color w:val="002060"/>
                <w:sz w:val="21"/>
                <w:szCs w:val="21"/>
                <w:lang w:val="tr-TR"/>
              </w:rPr>
              <w:t>çalışma</w:t>
            </w:r>
            <w:r w:rsidRPr="00D333F0">
              <w:rPr>
                <w:rFonts w:ascii="Arial" w:hAnsi="Arial" w:cs="Arial"/>
                <w:color w:val="002060"/>
                <w:spacing w:val="-47"/>
                <w:sz w:val="21"/>
                <w:szCs w:val="21"/>
                <w:lang w:val="tr-TR"/>
              </w:rPr>
              <w:t xml:space="preserve"> </w:t>
            </w:r>
          </w:p>
          <w:p w14:paraId="76576655" w14:textId="46479BD8" w:rsidR="00045358" w:rsidRPr="00D333F0" w:rsidRDefault="00045358" w:rsidP="00045358">
            <w:pPr>
              <w:pStyle w:val="TableParagraph"/>
              <w:tabs>
                <w:tab w:val="left" w:pos="2849"/>
              </w:tabs>
              <w:rPr>
                <w:rFonts w:ascii="Arial" w:hAnsi="Arial" w:cs="Arial"/>
                <w:b/>
                <w:bCs/>
                <w:color w:val="C45911"/>
                <w:sz w:val="21"/>
                <w:szCs w:val="21"/>
                <w:lang w:val="tr-TR"/>
              </w:rPr>
            </w:pPr>
            <w:r w:rsidRPr="00D333F0">
              <w:rPr>
                <w:rFonts w:ascii="Arial" w:hAnsi="Arial" w:cs="Arial"/>
                <w:b/>
                <w:bCs/>
                <w:color w:val="C45911"/>
                <w:sz w:val="21"/>
                <w:szCs w:val="21"/>
                <w:lang w:val="tr-TR"/>
              </w:rPr>
              <w:t xml:space="preserve">   </w:t>
            </w:r>
            <w:r w:rsidRPr="00D333F0">
              <w:rPr>
                <w:rFonts w:ascii="Arial" w:hAnsi="Arial" w:cs="Arial"/>
                <w:bCs/>
                <w:color w:val="0070C0"/>
                <w:sz w:val="21"/>
                <w:szCs w:val="21"/>
                <w:lang w:val="tr-TR"/>
              </w:rPr>
              <w:fldChar w:fldCharType="begin">
                <w:ffData>
                  <w:name w:val=""/>
                  <w:enabled/>
                  <w:calcOnExit w:val="0"/>
                  <w:checkBox>
                    <w:sizeAuto/>
                    <w:default w:val="0"/>
                  </w:checkBox>
                </w:ffData>
              </w:fldChar>
            </w:r>
            <w:r w:rsidRPr="00D333F0">
              <w:rPr>
                <w:rFonts w:ascii="Arial" w:hAnsi="Arial" w:cs="Arial"/>
                <w:bCs/>
                <w:color w:val="0070C0"/>
                <w:sz w:val="21"/>
                <w:szCs w:val="21"/>
                <w:lang w:val="tr-TR"/>
              </w:rPr>
              <w:instrText xml:space="preserve"> FORMCHECKBOX </w:instrText>
            </w:r>
            <w:r w:rsidR="005E500F">
              <w:rPr>
                <w:rFonts w:ascii="Arial" w:hAnsi="Arial" w:cs="Arial"/>
                <w:bCs/>
                <w:color w:val="0070C0"/>
                <w:sz w:val="21"/>
                <w:szCs w:val="21"/>
                <w:lang w:val="tr-TR"/>
              </w:rPr>
            </w:r>
            <w:r w:rsidR="005E500F">
              <w:rPr>
                <w:rFonts w:ascii="Arial" w:hAnsi="Arial" w:cs="Arial"/>
                <w:bCs/>
                <w:color w:val="0070C0"/>
                <w:sz w:val="21"/>
                <w:szCs w:val="21"/>
                <w:lang w:val="tr-TR"/>
              </w:rPr>
              <w:fldChar w:fldCharType="separate"/>
            </w:r>
            <w:r w:rsidRPr="00D333F0">
              <w:rPr>
                <w:rFonts w:ascii="Arial" w:hAnsi="Arial" w:cs="Arial"/>
                <w:bCs/>
                <w:color w:val="0070C0"/>
                <w:sz w:val="21"/>
                <w:szCs w:val="21"/>
                <w:lang w:val="tr-TR"/>
              </w:rPr>
              <w:fldChar w:fldCharType="end"/>
            </w:r>
            <w:r w:rsidRPr="00D333F0">
              <w:rPr>
                <w:rFonts w:ascii="Arial" w:hAnsi="Arial" w:cs="Arial"/>
                <w:bCs/>
                <w:color w:val="0070C0"/>
                <w:sz w:val="21"/>
                <w:szCs w:val="21"/>
                <w:lang w:val="tr-TR"/>
              </w:rPr>
              <w:t xml:space="preserve"> </w:t>
            </w:r>
            <w:r w:rsidRPr="00D333F0">
              <w:rPr>
                <w:rFonts w:ascii="Arial" w:hAnsi="Arial" w:cs="Arial"/>
                <w:b/>
                <w:bCs/>
                <w:color w:val="C45911"/>
                <w:sz w:val="21"/>
                <w:szCs w:val="21"/>
                <w:lang w:val="tr-TR"/>
              </w:rPr>
              <w:t>Sanayi/Kamu İşbirliği İçeren Uygulamalı</w:t>
            </w:r>
            <w:r w:rsidRPr="00D333F0">
              <w:rPr>
                <w:rFonts w:ascii="Arial" w:hAnsi="Arial" w:cs="Arial"/>
                <w:b/>
                <w:bCs/>
                <w:color w:val="C45911"/>
                <w:spacing w:val="-10"/>
                <w:sz w:val="21"/>
                <w:szCs w:val="21"/>
                <w:lang w:val="tr-TR"/>
              </w:rPr>
              <w:t xml:space="preserve"> </w:t>
            </w:r>
            <w:r w:rsidRPr="00D333F0">
              <w:rPr>
                <w:rFonts w:ascii="Arial" w:hAnsi="Arial" w:cs="Arial"/>
                <w:b/>
                <w:bCs/>
                <w:color w:val="C45911"/>
                <w:sz w:val="21"/>
                <w:szCs w:val="21"/>
                <w:lang w:val="tr-TR"/>
              </w:rPr>
              <w:t xml:space="preserve">Çalışma </w:t>
            </w:r>
          </w:p>
          <w:p w14:paraId="11FDB667" w14:textId="59AAC8CF" w:rsidR="00045358" w:rsidRPr="00D333F0" w:rsidRDefault="00045358" w:rsidP="004C36EF">
            <w:pPr>
              <w:pStyle w:val="TableParagraph"/>
              <w:tabs>
                <w:tab w:val="left" w:pos="2849"/>
              </w:tabs>
              <w:ind w:firstLine="430"/>
              <w:rPr>
                <w:rFonts w:ascii="Arial" w:hAnsi="Arial" w:cs="Arial"/>
                <w:b/>
                <w:bCs/>
                <w:i/>
                <w:iCs/>
                <w:sz w:val="18"/>
                <w:szCs w:val="18"/>
                <w:lang w:val="tr-TR"/>
              </w:rPr>
            </w:pPr>
            <w:r w:rsidRPr="00D333F0">
              <w:rPr>
                <w:rFonts w:ascii="Arial" w:hAnsi="Arial" w:cs="Arial"/>
                <w:b/>
                <w:bCs/>
                <w:i/>
                <w:iCs/>
                <w:color w:val="2E74B5"/>
                <w:sz w:val="18"/>
                <w:szCs w:val="18"/>
                <w:lang w:val="tr-TR"/>
              </w:rPr>
              <w:t xml:space="preserve">(Kurum/kuruluş ile bir </w:t>
            </w:r>
            <w:r w:rsidRPr="00D333F0">
              <w:rPr>
                <w:rFonts w:ascii="Arial" w:hAnsi="Arial" w:cs="Arial"/>
                <w:b/>
                <w:bCs/>
                <w:i/>
                <w:iCs/>
                <w:color w:val="2E74B5"/>
                <w:sz w:val="18"/>
                <w:szCs w:val="18"/>
                <w:u w:val="single"/>
                <w:lang w:val="tr-TR"/>
              </w:rPr>
              <w:t>protokol yoksa</w:t>
            </w:r>
            <w:r w:rsidRPr="00D333F0">
              <w:rPr>
                <w:rFonts w:ascii="Arial" w:hAnsi="Arial" w:cs="Arial"/>
                <w:b/>
                <w:bCs/>
                <w:i/>
                <w:iCs/>
                <w:color w:val="2E74B5"/>
                <w:sz w:val="18"/>
                <w:szCs w:val="18"/>
                <w:lang w:val="tr-TR"/>
              </w:rPr>
              <w:t xml:space="preserve">, lütfen </w:t>
            </w:r>
            <w:hyperlink r:id="rId8" w:tooltip="FBE-FR-O20 - Kamu/Sanayi İşbirliği Onay Formu" w:history="1">
              <w:r w:rsidR="00612763" w:rsidRPr="00D333F0">
                <w:rPr>
                  <w:rStyle w:val="Kpr"/>
                  <w:rFonts w:ascii="Arial" w:hAnsi="Arial" w:cs="Arial"/>
                  <w:b/>
                  <w:bCs/>
                  <w:i/>
                  <w:iCs/>
                  <w:sz w:val="18"/>
                  <w:szCs w:val="18"/>
                  <w:lang w:val="tr-TR"/>
                </w:rPr>
                <w:t>FBE-FR-Form O20</w:t>
              </w:r>
            </w:hyperlink>
            <w:r w:rsidRPr="00D333F0">
              <w:rPr>
                <w:rFonts w:ascii="Arial" w:hAnsi="Arial" w:cs="Arial"/>
                <w:b/>
                <w:bCs/>
                <w:i/>
                <w:iCs/>
                <w:color w:val="2E74B5"/>
                <w:sz w:val="18"/>
                <w:szCs w:val="18"/>
                <w:lang w:val="tr-TR"/>
              </w:rPr>
              <w:t>’</w:t>
            </w:r>
            <w:r w:rsidR="004E79F4" w:rsidRPr="00D333F0">
              <w:rPr>
                <w:rFonts w:ascii="Arial" w:hAnsi="Arial" w:cs="Arial"/>
                <w:b/>
                <w:bCs/>
                <w:i/>
                <w:iCs/>
                <w:color w:val="2E74B5"/>
                <w:sz w:val="18"/>
                <w:szCs w:val="18"/>
                <w:lang w:val="tr-TR"/>
              </w:rPr>
              <w:t>yi</w:t>
            </w:r>
            <w:r w:rsidRPr="00D333F0">
              <w:rPr>
                <w:rFonts w:ascii="Arial" w:hAnsi="Arial" w:cs="Arial"/>
                <w:b/>
                <w:bCs/>
                <w:i/>
                <w:iCs/>
                <w:color w:val="2E74B5"/>
                <w:sz w:val="18"/>
                <w:szCs w:val="18"/>
                <w:lang w:val="tr-TR"/>
              </w:rPr>
              <w:t xml:space="preserve"> doldurarak bu forma ekleyiniz)      </w:t>
            </w:r>
          </w:p>
        </w:tc>
      </w:tr>
    </w:tbl>
    <w:p w14:paraId="5AB1D3D4" w14:textId="77777777" w:rsidR="00045358" w:rsidRPr="00D333F0" w:rsidRDefault="00045358" w:rsidP="00103B7A">
      <w:pPr>
        <w:ind w:firstLine="29"/>
        <w:contextualSpacing/>
        <w:jc w:val="both"/>
        <w:rPr>
          <w:rFonts w:ascii="Arial" w:hAnsi="Arial" w:cs="Arial"/>
          <w:b/>
          <w:bCs/>
          <w:color w:val="FF0000"/>
          <w:sz w:val="21"/>
          <w:szCs w:val="21"/>
          <w:lang w:val="tr-TR"/>
        </w:rPr>
      </w:pPr>
    </w:p>
    <w:tbl>
      <w:tblPr>
        <w:tblStyle w:val="TableNormal"/>
        <w:tblW w:w="1077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969"/>
        <w:gridCol w:w="6804"/>
      </w:tblGrid>
      <w:tr w:rsidR="00045358" w:rsidRPr="00D333F0" w14:paraId="3942EF8E" w14:textId="77777777" w:rsidTr="000146E7">
        <w:trPr>
          <w:trHeight w:val="420"/>
        </w:trPr>
        <w:tc>
          <w:tcPr>
            <w:tcW w:w="10773" w:type="dxa"/>
            <w:gridSpan w:val="2"/>
            <w:shd w:val="clear" w:color="auto" w:fill="F2F2F2"/>
          </w:tcPr>
          <w:p w14:paraId="4658019E" w14:textId="77777777" w:rsidR="00045358" w:rsidRPr="00D333F0" w:rsidRDefault="00045358" w:rsidP="004C36EF">
            <w:pPr>
              <w:pStyle w:val="TableParagraph"/>
              <w:spacing w:before="114"/>
              <w:ind w:firstLine="58"/>
              <w:rPr>
                <w:rFonts w:ascii="Arial" w:hAnsi="Arial" w:cs="Arial"/>
                <w:b/>
                <w:sz w:val="20"/>
                <w:szCs w:val="20"/>
                <w:lang w:val="tr-TR"/>
              </w:rPr>
            </w:pPr>
            <w:r w:rsidRPr="00D333F0">
              <w:rPr>
                <w:rFonts w:ascii="Arial" w:hAnsi="Arial" w:cs="Arial"/>
                <w:b/>
                <w:color w:val="C00000"/>
                <w:spacing w:val="-1"/>
                <w:sz w:val="20"/>
                <w:szCs w:val="20"/>
                <w:lang w:val="tr-TR"/>
              </w:rPr>
              <w:t>TEZ</w:t>
            </w:r>
            <w:r w:rsidRPr="00D333F0">
              <w:rPr>
                <w:rFonts w:ascii="Arial" w:hAnsi="Arial" w:cs="Arial"/>
                <w:b/>
                <w:color w:val="C00000"/>
                <w:spacing w:val="-12"/>
                <w:sz w:val="20"/>
                <w:szCs w:val="20"/>
                <w:lang w:val="tr-TR"/>
              </w:rPr>
              <w:t xml:space="preserve"> </w:t>
            </w:r>
            <w:r w:rsidRPr="00D333F0">
              <w:rPr>
                <w:rFonts w:ascii="Arial" w:hAnsi="Arial" w:cs="Arial"/>
                <w:b/>
                <w:color w:val="C00000"/>
                <w:spacing w:val="-1"/>
                <w:sz w:val="20"/>
                <w:szCs w:val="20"/>
                <w:lang w:val="tr-TR"/>
              </w:rPr>
              <w:t>SANAYİ/KAMU</w:t>
            </w:r>
            <w:r w:rsidRPr="00D333F0">
              <w:rPr>
                <w:rFonts w:ascii="Arial" w:hAnsi="Arial" w:cs="Arial"/>
                <w:b/>
                <w:color w:val="C00000"/>
                <w:spacing w:val="-11"/>
                <w:sz w:val="20"/>
                <w:szCs w:val="20"/>
                <w:lang w:val="tr-TR"/>
              </w:rPr>
              <w:t xml:space="preserve"> </w:t>
            </w:r>
            <w:r w:rsidRPr="00D333F0">
              <w:rPr>
                <w:rFonts w:ascii="Arial" w:hAnsi="Arial" w:cs="Arial"/>
                <w:b/>
                <w:color w:val="C00000"/>
                <w:spacing w:val="-1"/>
                <w:sz w:val="20"/>
                <w:szCs w:val="20"/>
                <w:lang w:val="tr-TR"/>
              </w:rPr>
              <w:t>İŞBİRLİĞİ İÇEREN</w:t>
            </w:r>
            <w:r w:rsidRPr="00D333F0">
              <w:rPr>
                <w:rFonts w:ascii="Arial" w:hAnsi="Arial" w:cs="Arial"/>
                <w:b/>
                <w:color w:val="C00000"/>
                <w:spacing w:val="-11"/>
                <w:sz w:val="20"/>
                <w:szCs w:val="20"/>
                <w:lang w:val="tr-TR"/>
              </w:rPr>
              <w:t xml:space="preserve"> </w:t>
            </w:r>
            <w:r w:rsidRPr="00D333F0">
              <w:rPr>
                <w:rFonts w:ascii="Arial" w:hAnsi="Arial" w:cs="Arial"/>
                <w:b/>
                <w:color w:val="C00000"/>
                <w:spacing w:val="-1"/>
                <w:sz w:val="20"/>
                <w:szCs w:val="20"/>
                <w:lang w:val="tr-TR"/>
              </w:rPr>
              <w:t>UYGULAMALI</w:t>
            </w:r>
            <w:r w:rsidRPr="00D333F0">
              <w:rPr>
                <w:rFonts w:ascii="Arial" w:hAnsi="Arial" w:cs="Arial"/>
                <w:b/>
                <w:color w:val="C00000"/>
                <w:spacing w:val="-12"/>
                <w:sz w:val="20"/>
                <w:szCs w:val="20"/>
                <w:lang w:val="tr-TR"/>
              </w:rPr>
              <w:t xml:space="preserve"> </w:t>
            </w:r>
            <w:r w:rsidRPr="00D333F0">
              <w:rPr>
                <w:rFonts w:ascii="Arial" w:hAnsi="Arial" w:cs="Arial"/>
                <w:b/>
                <w:color w:val="C00000"/>
                <w:spacing w:val="-1"/>
                <w:sz w:val="20"/>
                <w:szCs w:val="20"/>
                <w:lang w:val="tr-TR"/>
              </w:rPr>
              <w:t>BİR</w:t>
            </w:r>
            <w:r w:rsidRPr="00D333F0">
              <w:rPr>
                <w:rFonts w:ascii="Arial" w:hAnsi="Arial" w:cs="Arial"/>
                <w:b/>
                <w:color w:val="C00000"/>
                <w:spacing w:val="-11"/>
                <w:sz w:val="20"/>
                <w:szCs w:val="20"/>
                <w:lang w:val="tr-TR"/>
              </w:rPr>
              <w:t xml:space="preserve"> </w:t>
            </w:r>
            <w:r w:rsidRPr="00D333F0">
              <w:rPr>
                <w:rFonts w:ascii="Arial" w:hAnsi="Arial" w:cs="Arial"/>
                <w:b/>
                <w:color w:val="C00000"/>
                <w:spacing w:val="-1"/>
                <w:sz w:val="20"/>
                <w:szCs w:val="20"/>
                <w:lang w:val="tr-TR"/>
              </w:rPr>
              <w:t>ÇALIŞMA</w:t>
            </w:r>
            <w:r w:rsidRPr="00D333F0">
              <w:rPr>
                <w:rFonts w:ascii="Arial" w:hAnsi="Arial" w:cs="Arial"/>
                <w:b/>
                <w:color w:val="C00000"/>
                <w:spacing w:val="-11"/>
                <w:sz w:val="20"/>
                <w:szCs w:val="20"/>
                <w:lang w:val="tr-TR"/>
              </w:rPr>
              <w:t xml:space="preserve"> </w:t>
            </w:r>
            <w:r w:rsidRPr="00D333F0">
              <w:rPr>
                <w:rFonts w:ascii="Arial" w:hAnsi="Arial" w:cs="Arial"/>
                <w:b/>
                <w:color w:val="C00000"/>
                <w:spacing w:val="-1"/>
                <w:sz w:val="20"/>
                <w:szCs w:val="20"/>
                <w:lang w:val="tr-TR"/>
              </w:rPr>
              <w:t>İSE</w:t>
            </w:r>
          </w:p>
        </w:tc>
      </w:tr>
      <w:tr w:rsidR="00045358" w:rsidRPr="00D333F0" w14:paraId="6186A3D7" w14:textId="77777777" w:rsidTr="002E0A07">
        <w:trPr>
          <w:trHeight w:val="541"/>
        </w:trPr>
        <w:tc>
          <w:tcPr>
            <w:tcW w:w="3969" w:type="dxa"/>
            <w:vAlign w:val="center"/>
          </w:tcPr>
          <w:p w14:paraId="57ECED4E" w14:textId="77777777" w:rsidR="00045358" w:rsidRPr="00D333F0" w:rsidRDefault="00045358" w:rsidP="004C36EF">
            <w:pPr>
              <w:ind w:left="168"/>
              <w:rPr>
                <w:rFonts w:ascii="Arial" w:hAnsi="Arial" w:cs="Arial"/>
                <w:sz w:val="20"/>
                <w:szCs w:val="20"/>
                <w:lang w:val="tr-TR"/>
              </w:rPr>
            </w:pPr>
            <w:r w:rsidRPr="00D333F0">
              <w:rPr>
                <w:rFonts w:ascii="Arial" w:hAnsi="Arial" w:cs="Arial"/>
                <w:sz w:val="20"/>
                <w:szCs w:val="20"/>
                <w:lang w:val="tr-TR"/>
              </w:rPr>
              <w:t>Tezin</w:t>
            </w:r>
            <w:r w:rsidRPr="00D333F0">
              <w:rPr>
                <w:rFonts w:ascii="Arial" w:hAnsi="Arial" w:cs="Arial"/>
                <w:spacing w:val="-9"/>
                <w:sz w:val="20"/>
                <w:szCs w:val="20"/>
                <w:lang w:val="tr-TR"/>
              </w:rPr>
              <w:t xml:space="preserve"> </w:t>
            </w:r>
            <w:r w:rsidRPr="00D333F0">
              <w:rPr>
                <w:rFonts w:ascii="Arial" w:hAnsi="Arial" w:cs="Arial"/>
                <w:sz w:val="20"/>
                <w:szCs w:val="20"/>
                <w:lang w:val="tr-TR"/>
              </w:rPr>
              <w:t>ilgili</w:t>
            </w:r>
            <w:r w:rsidRPr="00D333F0">
              <w:rPr>
                <w:rFonts w:ascii="Arial" w:hAnsi="Arial" w:cs="Arial"/>
                <w:spacing w:val="-8"/>
                <w:sz w:val="20"/>
                <w:szCs w:val="20"/>
                <w:lang w:val="tr-TR"/>
              </w:rPr>
              <w:t xml:space="preserve"> </w:t>
            </w:r>
            <w:r w:rsidRPr="00D333F0">
              <w:rPr>
                <w:rFonts w:ascii="Arial" w:hAnsi="Arial" w:cs="Arial"/>
                <w:sz w:val="20"/>
                <w:szCs w:val="20"/>
                <w:lang w:val="tr-TR"/>
              </w:rPr>
              <w:t>olduğu</w:t>
            </w:r>
            <w:r w:rsidRPr="00D333F0">
              <w:rPr>
                <w:rFonts w:ascii="Arial" w:hAnsi="Arial" w:cs="Arial"/>
                <w:spacing w:val="-8"/>
                <w:sz w:val="20"/>
                <w:szCs w:val="20"/>
                <w:lang w:val="tr-TR"/>
              </w:rPr>
              <w:t xml:space="preserve"> </w:t>
            </w:r>
            <w:r w:rsidRPr="00D333F0">
              <w:rPr>
                <w:rFonts w:ascii="Arial" w:hAnsi="Arial" w:cs="Arial"/>
                <w:sz w:val="20"/>
                <w:szCs w:val="20"/>
                <w:lang w:val="tr-TR"/>
              </w:rPr>
              <w:t>sektör/Faaliyet Alanı</w:t>
            </w:r>
          </w:p>
        </w:tc>
        <w:tc>
          <w:tcPr>
            <w:tcW w:w="6804" w:type="dxa"/>
            <w:vAlign w:val="center"/>
          </w:tcPr>
          <w:p w14:paraId="062D361E" w14:textId="77777777" w:rsidR="00045358" w:rsidRDefault="00045358" w:rsidP="004C36EF">
            <w:pPr>
              <w:rPr>
                <w:rFonts w:ascii="Arial" w:hAnsi="Arial" w:cs="Arial"/>
                <w:sz w:val="20"/>
                <w:szCs w:val="20"/>
                <w:lang w:val="tr-TR"/>
              </w:rPr>
            </w:pPr>
          </w:p>
          <w:p w14:paraId="3758B78E" w14:textId="73AE70E0" w:rsidR="002E0A07" w:rsidRPr="00D333F0" w:rsidRDefault="002E0A07" w:rsidP="004C36EF">
            <w:pPr>
              <w:rPr>
                <w:rFonts w:ascii="Arial" w:hAnsi="Arial" w:cs="Arial"/>
                <w:sz w:val="20"/>
                <w:szCs w:val="20"/>
                <w:lang w:val="tr-TR"/>
              </w:rPr>
            </w:pPr>
          </w:p>
        </w:tc>
      </w:tr>
      <w:tr w:rsidR="00045358" w:rsidRPr="00D333F0" w14:paraId="747D2837" w14:textId="77777777" w:rsidTr="000146E7">
        <w:trPr>
          <w:trHeight w:val="546"/>
        </w:trPr>
        <w:tc>
          <w:tcPr>
            <w:tcW w:w="3969" w:type="dxa"/>
            <w:vAlign w:val="center"/>
          </w:tcPr>
          <w:p w14:paraId="05486678" w14:textId="77777777" w:rsidR="00045358" w:rsidRPr="00D333F0" w:rsidRDefault="00045358" w:rsidP="004C36EF">
            <w:pPr>
              <w:spacing w:line="216" w:lineRule="auto"/>
              <w:ind w:left="170"/>
              <w:rPr>
                <w:rFonts w:ascii="Arial" w:hAnsi="Arial" w:cs="Arial"/>
                <w:sz w:val="20"/>
                <w:szCs w:val="20"/>
                <w:lang w:val="tr-TR"/>
              </w:rPr>
            </w:pPr>
            <w:r w:rsidRPr="00D333F0">
              <w:rPr>
                <w:rFonts w:ascii="Arial" w:hAnsi="Arial" w:cs="Arial"/>
                <w:spacing w:val="-2"/>
                <w:sz w:val="20"/>
                <w:szCs w:val="20"/>
                <w:lang w:val="tr-TR"/>
              </w:rPr>
              <w:t>Tez</w:t>
            </w:r>
            <w:r w:rsidRPr="00D333F0">
              <w:rPr>
                <w:rFonts w:ascii="Arial" w:hAnsi="Arial" w:cs="Arial"/>
                <w:spacing w:val="-11"/>
                <w:sz w:val="20"/>
                <w:szCs w:val="20"/>
                <w:lang w:val="tr-TR"/>
              </w:rPr>
              <w:t xml:space="preserve"> </w:t>
            </w:r>
            <w:r w:rsidRPr="00D333F0">
              <w:rPr>
                <w:rFonts w:ascii="Arial" w:hAnsi="Arial" w:cs="Arial"/>
                <w:spacing w:val="-2"/>
                <w:sz w:val="20"/>
                <w:szCs w:val="20"/>
                <w:lang w:val="tr-TR"/>
              </w:rPr>
              <w:t>çalışmasının</w:t>
            </w:r>
            <w:r w:rsidRPr="00D333F0">
              <w:rPr>
                <w:rFonts w:ascii="Arial" w:hAnsi="Arial" w:cs="Arial"/>
                <w:spacing w:val="-11"/>
                <w:sz w:val="20"/>
                <w:szCs w:val="20"/>
                <w:lang w:val="tr-TR"/>
              </w:rPr>
              <w:t xml:space="preserve"> </w:t>
            </w:r>
            <w:r w:rsidRPr="00D333F0">
              <w:rPr>
                <w:rFonts w:ascii="Arial" w:hAnsi="Arial" w:cs="Arial"/>
                <w:spacing w:val="-1"/>
                <w:sz w:val="20"/>
                <w:szCs w:val="20"/>
                <w:lang w:val="tr-TR"/>
              </w:rPr>
              <w:t>kısmen/tamamen</w:t>
            </w:r>
          </w:p>
          <w:p w14:paraId="458FCAA2" w14:textId="77777777" w:rsidR="00045358" w:rsidRPr="00D333F0" w:rsidRDefault="00045358" w:rsidP="004C36EF">
            <w:pPr>
              <w:spacing w:line="216" w:lineRule="auto"/>
              <w:ind w:left="170"/>
              <w:rPr>
                <w:rFonts w:ascii="Arial" w:hAnsi="Arial" w:cs="Arial"/>
                <w:sz w:val="20"/>
                <w:szCs w:val="20"/>
                <w:lang w:val="tr-TR"/>
              </w:rPr>
            </w:pPr>
            <w:r w:rsidRPr="00D333F0">
              <w:rPr>
                <w:rFonts w:ascii="Arial" w:hAnsi="Arial" w:cs="Arial"/>
                <w:spacing w:val="-2"/>
                <w:sz w:val="20"/>
                <w:szCs w:val="20"/>
                <w:lang w:val="tr-TR"/>
              </w:rPr>
              <w:t>yürütüleceği</w:t>
            </w:r>
            <w:r w:rsidRPr="00D333F0">
              <w:rPr>
                <w:rFonts w:ascii="Arial" w:hAnsi="Arial" w:cs="Arial"/>
                <w:spacing w:val="-12"/>
                <w:sz w:val="20"/>
                <w:szCs w:val="20"/>
                <w:lang w:val="tr-TR"/>
              </w:rPr>
              <w:t xml:space="preserve"> </w:t>
            </w:r>
            <w:r w:rsidRPr="00D333F0">
              <w:rPr>
                <w:rFonts w:ascii="Arial" w:hAnsi="Arial" w:cs="Arial"/>
                <w:spacing w:val="-2"/>
                <w:sz w:val="20"/>
                <w:szCs w:val="20"/>
                <w:lang w:val="tr-TR"/>
              </w:rPr>
              <w:t>sanayi</w:t>
            </w:r>
            <w:r w:rsidRPr="00D333F0">
              <w:rPr>
                <w:rFonts w:ascii="Arial" w:hAnsi="Arial" w:cs="Arial"/>
                <w:spacing w:val="-11"/>
                <w:sz w:val="20"/>
                <w:szCs w:val="20"/>
                <w:lang w:val="tr-TR"/>
              </w:rPr>
              <w:t xml:space="preserve"> </w:t>
            </w:r>
            <w:r w:rsidRPr="00D333F0">
              <w:rPr>
                <w:rFonts w:ascii="Arial" w:hAnsi="Arial" w:cs="Arial"/>
                <w:spacing w:val="-1"/>
                <w:sz w:val="20"/>
                <w:szCs w:val="20"/>
                <w:lang w:val="tr-TR"/>
              </w:rPr>
              <w:t>kuruluşunun/kamu kurumunun</w:t>
            </w:r>
            <w:r w:rsidRPr="00D333F0">
              <w:rPr>
                <w:rFonts w:ascii="Arial" w:hAnsi="Arial" w:cs="Arial"/>
                <w:spacing w:val="-12"/>
                <w:sz w:val="20"/>
                <w:szCs w:val="20"/>
                <w:lang w:val="tr-TR"/>
              </w:rPr>
              <w:t xml:space="preserve"> </w:t>
            </w:r>
            <w:r w:rsidRPr="00D333F0">
              <w:rPr>
                <w:rFonts w:ascii="Arial" w:hAnsi="Arial" w:cs="Arial"/>
                <w:spacing w:val="-1"/>
                <w:sz w:val="20"/>
                <w:szCs w:val="20"/>
                <w:lang w:val="tr-TR"/>
              </w:rPr>
              <w:t>adı</w:t>
            </w:r>
          </w:p>
        </w:tc>
        <w:tc>
          <w:tcPr>
            <w:tcW w:w="6804" w:type="dxa"/>
            <w:vAlign w:val="center"/>
          </w:tcPr>
          <w:p w14:paraId="33681388" w14:textId="77777777" w:rsidR="00045358" w:rsidRDefault="00045358" w:rsidP="004C36EF">
            <w:pPr>
              <w:rPr>
                <w:rFonts w:ascii="Arial" w:hAnsi="Arial" w:cs="Arial"/>
                <w:sz w:val="20"/>
                <w:szCs w:val="20"/>
                <w:lang w:val="tr-TR"/>
              </w:rPr>
            </w:pPr>
          </w:p>
          <w:p w14:paraId="385D75CE" w14:textId="291F5E0E" w:rsidR="002E0A07" w:rsidRPr="00D333F0" w:rsidRDefault="002E0A07" w:rsidP="004C36EF">
            <w:pPr>
              <w:rPr>
                <w:rFonts w:ascii="Arial" w:hAnsi="Arial" w:cs="Arial"/>
                <w:sz w:val="20"/>
                <w:szCs w:val="20"/>
                <w:lang w:val="tr-TR"/>
              </w:rPr>
            </w:pPr>
          </w:p>
        </w:tc>
      </w:tr>
      <w:tr w:rsidR="00045358" w:rsidRPr="00D333F0" w14:paraId="16D3649C" w14:textId="77777777" w:rsidTr="000146E7">
        <w:trPr>
          <w:trHeight w:val="600"/>
        </w:trPr>
        <w:tc>
          <w:tcPr>
            <w:tcW w:w="3969" w:type="dxa"/>
            <w:vAlign w:val="center"/>
          </w:tcPr>
          <w:p w14:paraId="007CB1A8" w14:textId="77777777" w:rsidR="00045358" w:rsidRPr="00D333F0" w:rsidRDefault="00045358" w:rsidP="004C36EF">
            <w:pPr>
              <w:ind w:left="168"/>
              <w:rPr>
                <w:rFonts w:ascii="Arial" w:hAnsi="Arial" w:cs="Arial"/>
                <w:sz w:val="20"/>
                <w:szCs w:val="20"/>
                <w:lang w:val="tr-TR"/>
              </w:rPr>
            </w:pPr>
            <w:r w:rsidRPr="00D333F0">
              <w:rPr>
                <w:rFonts w:ascii="Arial" w:hAnsi="Arial" w:cs="Arial"/>
                <w:sz w:val="20"/>
                <w:szCs w:val="20"/>
                <w:lang w:val="tr-TR"/>
              </w:rPr>
              <w:t>Tez</w:t>
            </w:r>
            <w:r w:rsidRPr="00D333F0">
              <w:rPr>
                <w:rFonts w:ascii="Arial" w:hAnsi="Arial" w:cs="Arial"/>
                <w:spacing w:val="-3"/>
                <w:sz w:val="20"/>
                <w:szCs w:val="20"/>
                <w:lang w:val="tr-TR"/>
              </w:rPr>
              <w:t xml:space="preserve"> </w:t>
            </w:r>
            <w:r w:rsidRPr="00D333F0">
              <w:rPr>
                <w:rFonts w:ascii="Arial" w:hAnsi="Arial" w:cs="Arial"/>
                <w:sz w:val="20"/>
                <w:szCs w:val="20"/>
                <w:lang w:val="tr-TR"/>
              </w:rPr>
              <w:t>çalışmalarının</w:t>
            </w:r>
            <w:r w:rsidRPr="00D333F0">
              <w:rPr>
                <w:rFonts w:ascii="Arial" w:hAnsi="Arial" w:cs="Arial"/>
                <w:spacing w:val="-2"/>
                <w:sz w:val="20"/>
                <w:szCs w:val="20"/>
                <w:lang w:val="tr-TR"/>
              </w:rPr>
              <w:t xml:space="preserve"> </w:t>
            </w:r>
            <w:r w:rsidRPr="00D333F0">
              <w:rPr>
                <w:rFonts w:ascii="Arial" w:hAnsi="Arial" w:cs="Arial"/>
                <w:sz w:val="20"/>
                <w:szCs w:val="20"/>
                <w:lang w:val="tr-TR"/>
              </w:rPr>
              <w:t>yürütülmesi</w:t>
            </w:r>
            <w:r w:rsidRPr="00D333F0">
              <w:rPr>
                <w:rFonts w:ascii="Arial" w:hAnsi="Arial" w:cs="Arial"/>
                <w:spacing w:val="-2"/>
                <w:sz w:val="20"/>
                <w:szCs w:val="20"/>
                <w:lang w:val="tr-TR"/>
              </w:rPr>
              <w:t xml:space="preserve"> </w:t>
            </w:r>
            <w:r w:rsidRPr="00D333F0">
              <w:rPr>
                <w:rFonts w:ascii="Arial" w:hAnsi="Arial" w:cs="Arial"/>
                <w:sz w:val="20"/>
                <w:szCs w:val="20"/>
                <w:lang w:val="tr-TR"/>
              </w:rPr>
              <w:t>için</w:t>
            </w:r>
            <w:r w:rsidRPr="00D333F0">
              <w:rPr>
                <w:rFonts w:ascii="Arial" w:hAnsi="Arial" w:cs="Arial"/>
                <w:spacing w:val="-2"/>
                <w:sz w:val="20"/>
                <w:szCs w:val="20"/>
                <w:lang w:val="tr-TR"/>
              </w:rPr>
              <w:t xml:space="preserve"> </w:t>
            </w:r>
            <w:r w:rsidRPr="00D333F0">
              <w:rPr>
                <w:rFonts w:ascii="Arial" w:hAnsi="Arial" w:cs="Arial"/>
                <w:sz w:val="20"/>
                <w:szCs w:val="20"/>
                <w:lang w:val="tr-TR"/>
              </w:rPr>
              <w:t>sanayi kuruluşu</w:t>
            </w:r>
            <w:r w:rsidRPr="00D333F0">
              <w:rPr>
                <w:rFonts w:ascii="Arial" w:hAnsi="Arial" w:cs="Arial"/>
                <w:spacing w:val="-5"/>
                <w:sz w:val="20"/>
                <w:szCs w:val="20"/>
                <w:lang w:val="tr-TR"/>
              </w:rPr>
              <w:t xml:space="preserve"> </w:t>
            </w:r>
            <w:r w:rsidRPr="00D333F0">
              <w:rPr>
                <w:rFonts w:ascii="Arial" w:hAnsi="Arial" w:cs="Arial"/>
                <w:sz w:val="20"/>
                <w:szCs w:val="20"/>
                <w:lang w:val="tr-TR"/>
              </w:rPr>
              <w:t>ile</w:t>
            </w:r>
            <w:r w:rsidRPr="00D333F0">
              <w:rPr>
                <w:rFonts w:ascii="Arial" w:hAnsi="Arial" w:cs="Arial"/>
                <w:spacing w:val="-5"/>
                <w:sz w:val="20"/>
                <w:szCs w:val="20"/>
                <w:lang w:val="tr-TR"/>
              </w:rPr>
              <w:t xml:space="preserve"> </w:t>
            </w:r>
            <w:r w:rsidRPr="00D333F0">
              <w:rPr>
                <w:rFonts w:ascii="Arial" w:hAnsi="Arial" w:cs="Arial"/>
                <w:sz w:val="20"/>
                <w:szCs w:val="20"/>
                <w:lang w:val="tr-TR"/>
              </w:rPr>
              <w:t>protokol</w:t>
            </w:r>
            <w:r w:rsidRPr="00D333F0">
              <w:rPr>
                <w:rFonts w:ascii="Arial" w:hAnsi="Arial" w:cs="Arial"/>
                <w:spacing w:val="-4"/>
                <w:sz w:val="20"/>
                <w:szCs w:val="20"/>
                <w:lang w:val="tr-TR"/>
              </w:rPr>
              <w:t xml:space="preserve"> </w:t>
            </w:r>
            <w:r w:rsidRPr="00D333F0">
              <w:rPr>
                <w:rFonts w:ascii="Arial" w:hAnsi="Arial" w:cs="Arial"/>
                <w:sz w:val="20"/>
                <w:szCs w:val="20"/>
                <w:lang w:val="tr-TR"/>
              </w:rPr>
              <w:t>yapıldı</w:t>
            </w:r>
            <w:r w:rsidRPr="00D333F0">
              <w:rPr>
                <w:rFonts w:ascii="Arial" w:hAnsi="Arial" w:cs="Arial"/>
                <w:spacing w:val="-5"/>
                <w:sz w:val="20"/>
                <w:szCs w:val="20"/>
                <w:lang w:val="tr-TR"/>
              </w:rPr>
              <w:t xml:space="preserve"> </w:t>
            </w:r>
            <w:r w:rsidRPr="00D333F0">
              <w:rPr>
                <w:rFonts w:ascii="Arial" w:hAnsi="Arial" w:cs="Arial"/>
                <w:sz w:val="20"/>
                <w:szCs w:val="20"/>
                <w:lang w:val="tr-TR"/>
              </w:rPr>
              <w:t>mı?</w:t>
            </w:r>
          </w:p>
        </w:tc>
        <w:tc>
          <w:tcPr>
            <w:tcW w:w="6804" w:type="dxa"/>
            <w:vAlign w:val="center"/>
          </w:tcPr>
          <w:p w14:paraId="4AB82E42" w14:textId="29EFAC73" w:rsidR="00045358" w:rsidRPr="00D333F0" w:rsidRDefault="00045358" w:rsidP="004C36EF">
            <w:pPr>
              <w:rPr>
                <w:rFonts w:ascii="Arial" w:hAnsi="Arial" w:cs="Arial"/>
                <w:sz w:val="20"/>
                <w:szCs w:val="20"/>
                <w:lang w:val="tr-TR"/>
              </w:rPr>
            </w:pPr>
            <w:r w:rsidRPr="00D333F0">
              <w:rPr>
                <w:rFonts w:ascii="Arial" w:hAnsi="Arial" w:cs="Arial"/>
                <w:color w:val="002060"/>
                <w:sz w:val="20"/>
                <w:szCs w:val="20"/>
                <w:lang w:val="tr-TR"/>
              </w:rPr>
              <w:t xml:space="preserve">   </w:t>
            </w:r>
            <w:r w:rsidR="00AC1A66" w:rsidRPr="00D333F0">
              <w:rPr>
                <w:rFonts w:ascii="Arial" w:hAnsi="Arial" w:cs="Arial"/>
                <w:bCs/>
                <w:color w:val="0070C0"/>
                <w:sz w:val="20"/>
                <w:lang w:val="tr-TR"/>
              </w:rPr>
              <w:fldChar w:fldCharType="begin">
                <w:ffData>
                  <w:name w:val=""/>
                  <w:enabled/>
                  <w:calcOnExit w:val="0"/>
                  <w:checkBox>
                    <w:sizeAuto/>
                    <w:default w:val="0"/>
                  </w:checkBox>
                </w:ffData>
              </w:fldChar>
            </w:r>
            <w:r w:rsidR="00AC1A66" w:rsidRPr="00D333F0">
              <w:rPr>
                <w:rFonts w:ascii="Arial" w:hAnsi="Arial" w:cs="Arial"/>
                <w:bCs/>
                <w:color w:val="0070C0"/>
                <w:sz w:val="20"/>
                <w:szCs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00AC1A66" w:rsidRPr="00D333F0">
              <w:rPr>
                <w:rFonts w:ascii="Arial" w:hAnsi="Arial" w:cs="Arial"/>
                <w:bCs/>
                <w:color w:val="0070C0"/>
                <w:sz w:val="20"/>
                <w:lang w:val="tr-TR"/>
              </w:rPr>
              <w:fldChar w:fldCharType="end"/>
            </w:r>
            <w:r w:rsidRPr="00D333F0">
              <w:rPr>
                <w:rFonts w:ascii="Arial" w:hAnsi="Arial" w:cs="Arial"/>
                <w:color w:val="002060"/>
                <w:sz w:val="20"/>
                <w:szCs w:val="20"/>
                <w:lang w:val="tr-TR"/>
              </w:rPr>
              <w:t xml:space="preserve"> Evet</w:t>
            </w:r>
            <w:r w:rsidRPr="00D333F0">
              <w:rPr>
                <w:rFonts w:ascii="Arial" w:hAnsi="Arial" w:cs="Arial"/>
                <w:color w:val="002060"/>
                <w:spacing w:val="-7"/>
                <w:sz w:val="20"/>
                <w:szCs w:val="20"/>
                <w:lang w:val="tr-TR"/>
              </w:rPr>
              <w:t xml:space="preserve"> </w:t>
            </w:r>
            <w:r w:rsidRPr="00D333F0">
              <w:rPr>
                <w:rFonts w:ascii="Arial" w:hAnsi="Arial" w:cs="Arial"/>
                <w:color w:val="002060"/>
                <w:sz w:val="20"/>
                <w:szCs w:val="20"/>
                <w:lang w:val="tr-TR"/>
              </w:rPr>
              <w:t>(Protokol</w:t>
            </w:r>
            <w:r w:rsidRPr="00D333F0">
              <w:rPr>
                <w:rFonts w:ascii="Arial" w:hAnsi="Arial" w:cs="Arial"/>
                <w:color w:val="002060"/>
                <w:spacing w:val="-6"/>
                <w:sz w:val="20"/>
                <w:szCs w:val="20"/>
                <w:lang w:val="tr-TR"/>
              </w:rPr>
              <w:t xml:space="preserve"> </w:t>
            </w:r>
            <w:r w:rsidRPr="00D333F0">
              <w:rPr>
                <w:rFonts w:ascii="Arial" w:hAnsi="Arial" w:cs="Arial"/>
                <w:color w:val="002060"/>
                <w:sz w:val="20"/>
                <w:szCs w:val="20"/>
                <w:lang w:val="tr-TR"/>
              </w:rPr>
              <w:t>Tarihi:</w:t>
            </w:r>
            <w:r w:rsidRPr="00D333F0">
              <w:rPr>
                <w:rFonts w:ascii="Arial" w:hAnsi="Arial" w:cs="Arial"/>
                <w:color w:val="002060"/>
                <w:sz w:val="20"/>
                <w:szCs w:val="20"/>
                <w:lang w:val="tr-TR"/>
              </w:rPr>
              <w:tab/>
            </w:r>
            <w:r w:rsidR="00AC1A66" w:rsidRPr="00D333F0">
              <w:rPr>
                <w:rFonts w:ascii="Arial" w:hAnsi="Arial" w:cs="Arial"/>
                <w:color w:val="002060"/>
                <w:sz w:val="20"/>
                <w:szCs w:val="20"/>
                <w:lang w:val="tr-TR"/>
              </w:rPr>
              <w:t>…..</w:t>
            </w:r>
            <w:r w:rsidRPr="00D333F0">
              <w:rPr>
                <w:rFonts w:ascii="Arial" w:hAnsi="Arial" w:cs="Arial"/>
                <w:color w:val="002060"/>
                <w:sz w:val="20"/>
                <w:szCs w:val="20"/>
                <w:lang w:val="tr-TR"/>
              </w:rPr>
              <w:t xml:space="preserve"> </w:t>
            </w:r>
            <w:r w:rsidR="00AC1A66" w:rsidRPr="00D333F0">
              <w:rPr>
                <w:rFonts w:ascii="Arial" w:hAnsi="Arial" w:cs="Arial"/>
                <w:color w:val="002060"/>
                <w:sz w:val="20"/>
                <w:szCs w:val="20"/>
                <w:lang w:val="tr-TR"/>
              </w:rPr>
              <w:t xml:space="preserve">/…….. /202x </w:t>
            </w:r>
            <w:r w:rsidRPr="00D333F0">
              <w:rPr>
                <w:rFonts w:ascii="Arial" w:hAnsi="Arial" w:cs="Arial"/>
                <w:color w:val="002060"/>
                <w:sz w:val="20"/>
                <w:szCs w:val="20"/>
                <w:lang w:val="tr-TR"/>
              </w:rPr>
              <w:t xml:space="preserve"> )</w:t>
            </w:r>
            <w:r w:rsidRPr="00D333F0">
              <w:rPr>
                <w:rFonts w:ascii="Arial" w:hAnsi="Arial" w:cs="Arial"/>
                <w:color w:val="002060"/>
                <w:sz w:val="20"/>
                <w:szCs w:val="20"/>
                <w:lang w:val="tr-TR"/>
              </w:rPr>
              <w:tab/>
            </w:r>
            <w:r w:rsidR="00AC1A66" w:rsidRPr="00D333F0">
              <w:rPr>
                <w:rFonts w:ascii="Arial" w:hAnsi="Arial" w:cs="Arial"/>
                <w:color w:val="002060"/>
                <w:sz w:val="20"/>
                <w:szCs w:val="20"/>
                <w:lang w:val="tr-TR"/>
              </w:rPr>
              <w:t xml:space="preserve"> </w:t>
            </w:r>
            <w:r w:rsidRPr="00D333F0">
              <w:rPr>
                <w:rFonts w:ascii="Arial" w:hAnsi="Arial" w:cs="Arial"/>
                <w:color w:val="002060"/>
                <w:sz w:val="20"/>
                <w:szCs w:val="20"/>
                <w:lang w:val="tr-TR"/>
              </w:rPr>
              <w:t xml:space="preserve"> </w:t>
            </w:r>
            <w:r w:rsidR="00AC1A66" w:rsidRPr="00D333F0">
              <w:rPr>
                <w:rFonts w:ascii="Arial" w:hAnsi="Arial" w:cs="Arial"/>
                <w:bCs/>
                <w:color w:val="0070C0"/>
                <w:sz w:val="20"/>
                <w:lang w:val="tr-TR"/>
              </w:rPr>
              <w:fldChar w:fldCharType="begin">
                <w:ffData>
                  <w:name w:val=""/>
                  <w:enabled/>
                  <w:calcOnExit w:val="0"/>
                  <w:checkBox>
                    <w:sizeAuto/>
                    <w:default w:val="0"/>
                  </w:checkBox>
                </w:ffData>
              </w:fldChar>
            </w:r>
            <w:r w:rsidR="00AC1A66" w:rsidRPr="00D333F0">
              <w:rPr>
                <w:rFonts w:ascii="Arial" w:hAnsi="Arial" w:cs="Arial"/>
                <w:bCs/>
                <w:color w:val="0070C0"/>
                <w:sz w:val="20"/>
                <w:szCs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00AC1A66" w:rsidRPr="00D333F0">
              <w:rPr>
                <w:rFonts w:ascii="Arial" w:hAnsi="Arial" w:cs="Arial"/>
                <w:bCs/>
                <w:color w:val="0070C0"/>
                <w:sz w:val="20"/>
                <w:lang w:val="tr-TR"/>
              </w:rPr>
              <w:fldChar w:fldCharType="end"/>
            </w:r>
            <w:r w:rsidRPr="00D333F0">
              <w:rPr>
                <w:rFonts w:ascii="Arial" w:hAnsi="Arial" w:cs="Arial"/>
                <w:color w:val="002060"/>
                <w:sz w:val="20"/>
                <w:szCs w:val="20"/>
                <w:lang w:val="tr-TR"/>
              </w:rPr>
              <w:t xml:space="preserve"> Hayır</w:t>
            </w:r>
          </w:p>
        </w:tc>
      </w:tr>
    </w:tbl>
    <w:p w14:paraId="46C77051" w14:textId="77777777" w:rsidR="00045358" w:rsidRPr="00D333F0" w:rsidRDefault="00045358" w:rsidP="00045358">
      <w:pPr>
        <w:spacing w:line="72" w:lineRule="auto"/>
        <w:rPr>
          <w:rFonts w:ascii="Arial" w:hAnsi="Arial" w:cs="Arial"/>
          <w:b/>
          <w:sz w:val="20"/>
          <w:lang w:val="tr-TR"/>
        </w:rPr>
      </w:pPr>
    </w:p>
    <w:tbl>
      <w:tblPr>
        <w:tblStyle w:val="TabloKlavuzu"/>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0"/>
      </w:tblGrid>
      <w:tr w:rsidR="00045358" w:rsidRPr="00D333F0" w14:paraId="069E76CC" w14:textId="77777777" w:rsidTr="000146E7">
        <w:trPr>
          <w:trHeight w:val="670"/>
        </w:trPr>
        <w:tc>
          <w:tcPr>
            <w:tcW w:w="10760" w:type="dxa"/>
            <w:shd w:val="clear" w:color="auto" w:fill="F2F2F2"/>
            <w:vAlign w:val="center"/>
          </w:tcPr>
          <w:p w14:paraId="6C2C9D61" w14:textId="39C396A3" w:rsidR="00045358" w:rsidRPr="00D333F0" w:rsidRDefault="00045358" w:rsidP="00612763">
            <w:pPr>
              <w:jc w:val="both"/>
              <w:rPr>
                <w:rFonts w:ascii="Arial" w:hAnsi="Arial" w:cs="Arial"/>
                <w:sz w:val="20"/>
                <w:lang w:val="tr-TR"/>
              </w:rPr>
            </w:pPr>
            <w:r w:rsidRPr="00D333F0">
              <w:rPr>
                <w:rFonts w:ascii="Arial" w:hAnsi="Arial" w:cs="Arial"/>
                <w:b/>
                <w:color w:val="C00000"/>
                <w:spacing w:val="-1"/>
                <w:sz w:val="20"/>
                <w:lang w:val="tr-TR"/>
              </w:rPr>
              <w:t>TEZ ÇALIŞMASI SANAYİ ODAKLI BİR PROJE KAPSAMINDA GERÇEKLEŞTİRİLİYOR İSE; PROJE TÜRÜ, YÜRÜTÜCÜ VE BÜTÇE BİLGİSİ</w:t>
            </w:r>
            <w:r w:rsidR="00612763" w:rsidRPr="00D333F0">
              <w:rPr>
                <w:rFonts w:ascii="Arial" w:hAnsi="Arial" w:cs="Arial"/>
                <w:b/>
                <w:color w:val="C00000"/>
                <w:spacing w:val="-1"/>
                <w:sz w:val="20"/>
                <w:lang w:val="tr-TR"/>
              </w:rPr>
              <w:t xml:space="preserve"> :</w:t>
            </w:r>
          </w:p>
        </w:tc>
      </w:tr>
      <w:tr w:rsidR="00045358" w:rsidRPr="00D333F0" w14:paraId="745E98C4" w14:textId="77777777" w:rsidTr="000146E7">
        <w:trPr>
          <w:trHeight w:val="1160"/>
        </w:trPr>
        <w:tc>
          <w:tcPr>
            <w:tcW w:w="10760" w:type="dxa"/>
          </w:tcPr>
          <w:p w14:paraId="08401A99" w14:textId="77777777" w:rsidR="00045358" w:rsidRDefault="00045358" w:rsidP="004C36EF">
            <w:pPr>
              <w:rPr>
                <w:rFonts w:ascii="Arial" w:hAnsi="Arial" w:cs="Arial"/>
                <w:sz w:val="20"/>
                <w:lang w:val="tr-TR"/>
              </w:rPr>
            </w:pPr>
          </w:p>
          <w:p w14:paraId="7688FC44" w14:textId="77777777" w:rsidR="002E0A07" w:rsidRPr="00D333F0" w:rsidRDefault="002E0A07" w:rsidP="004C36EF">
            <w:pPr>
              <w:rPr>
                <w:rFonts w:ascii="Arial" w:hAnsi="Arial" w:cs="Arial"/>
                <w:sz w:val="20"/>
                <w:lang w:val="tr-TR"/>
              </w:rPr>
            </w:pPr>
          </w:p>
          <w:p w14:paraId="42FC4FD4" w14:textId="77777777" w:rsidR="00045358" w:rsidRDefault="00045358" w:rsidP="004C36EF">
            <w:pPr>
              <w:rPr>
                <w:rFonts w:ascii="Arial" w:hAnsi="Arial" w:cs="Arial"/>
                <w:sz w:val="20"/>
                <w:lang w:val="tr-TR"/>
              </w:rPr>
            </w:pPr>
          </w:p>
          <w:p w14:paraId="693B709E" w14:textId="77777777" w:rsidR="002E0A07" w:rsidRDefault="002E0A07" w:rsidP="004C36EF">
            <w:pPr>
              <w:rPr>
                <w:rFonts w:ascii="Arial" w:hAnsi="Arial" w:cs="Arial"/>
                <w:sz w:val="20"/>
                <w:lang w:val="tr-TR"/>
              </w:rPr>
            </w:pPr>
          </w:p>
          <w:p w14:paraId="1E4912AF" w14:textId="648F51A1" w:rsidR="002E0A07" w:rsidRPr="00D333F0" w:rsidRDefault="002E0A07" w:rsidP="004C36EF">
            <w:pPr>
              <w:rPr>
                <w:rFonts w:ascii="Arial" w:hAnsi="Arial" w:cs="Arial"/>
                <w:sz w:val="20"/>
                <w:lang w:val="tr-TR"/>
              </w:rPr>
            </w:pPr>
          </w:p>
        </w:tc>
      </w:tr>
    </w:tbl>
    <w:p w14:paraId="6C178532" w14:textId="77777777" w:rsidR="00045358" w:rsidRPr="00D333F0" w:rsidRDefault="00045358" w:rsidP="00045358">
      <w:pPr>
        <w:spacing w:line="72" w:lineRule="auto"/>
        <w:rPr>
          <w:rFonts w:ascii="Arial" w:hAnsi="Arial" w:cs="Arial"/>
          <w:sz w:val="20"/>
          <w:lang w:val="tr-TR"/>
        </w:rPr>
      </w:pPr>
    </w:p>
    <w:tbl>
      <w:tblPr>
        <w:tblStyle w:val="TabloKlavuzu"/>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30"/>
        <w:gridCol w:w="1681"/>
        <w:gridCol w:w="1551"/>
        <w:gridCol w:w="1683"/>
        <w:gridCol w:w="1815"/>
      </w:tblGrid>
      <w:tr w:rsidR="00045358" w:rsidRPr="00D333F0" w14:paraId="621BBDFA" w14:textId="77777777" w:rsidTr="000146E7">
        <w:trPr>
          <w:trHeight w:val="440"/>
        </w:trPr>
        <w:tc>
          <w:tcPr>
            <w:tcW w:w="4030" w:type="dxa"/>
            <w:vMerge w:val="restart"/>
            <w:vAlign w:val="center"/>
          </w:tcPr>
          <w:p w14:paraId="5D5DC1E1" w14:textId="77777777" w:rsidR="00045358" w:rsidRPr="00D333F0" w:rsidRDefault="00045358" w:rsidP="004C36EF">
            <w:pPr>
              <w:rPr>
                <w:rFonts w:ascii="Arial" w:hAnsi="Arial" w:cs="Arial"/>
                <w:sz w:val="20"/>
                <w:lang w:val="tr-TR"/>
              </w:rPr>
            </w:pPr>
            <w:r w:rsidRPr="00D333F0">
              <w:rPr>
                <w:rFonts w:ascii="Arial" w:hAnsi="Arial" w:cs="Arial"/>
                <w:sz w:val="20"/>
                <w:lang w:val="tr-TR"/>
              </w:rPr>
              <w:t>Tez çalışması için herhangi bir kaynaktan maddi destek aldınız mı?</w:t>
            </w:r>
          </w:p>
        </w:tc>
        <w:tc>
          <w:tcPr>
            <w:tcW w:w="4915" w:type="dxa"/>
            <w:gridSpan w:val="3"/>
            <w:vAlign w:val="center"/>
          </w:tcPr>
          <w:p w14:paraId="70E3B22C" w14:textId="42EF0CCE" w:rsidR="00045358" w:rsidRPr="00D333F0" w:rsidRDefault="004E79F4" w:rsidP="004E79F4">
            <w:pPr>
              <w:rPr>
                <w:rFonts w:ascii="Arial" w:hAnsi="Arial" w:cs="Arial"/>
                <w:sz w:val="20"/>
                <w:lang w:val="tr-TR"/>
              </w:rPr>
            </w:pPr>
            <w:r w:rsidRPr="00D333F0">
              <w:rPr>
                <w:rFonts w:ascii="Arial" w:hAnsi="Arial" w:cs="Arial"/>
                <w:bCs/>
                <w:color w:val="0070C0"/>
                <w:sz w:val="20"/>
                <w:lang w:val="tr-TR"/>
              </w:rPr>
              <w:t xml:space="preserve">                               </w:t>
            </w:r>
            <w:r w:rsidR="00AC1A66" w:rsidRPr="00D333F0">
              <w:rPr>
                <w:rFonts w:ascii="Arial" w:hAnsi="Arial" w:cs="Arial"/>
                <w:bCs/>
                <w:color w:val="0070C0"/>
                <w:sz w:val="20"/>
                <w:lang w:val="tr-TR"/>
              </w:rPr>
              <w:fldChar w:fldCharType="begin">
                <w:ffData>
                  <w:name w:val=""/>
                  <w:enabled/>
                  <w:calcOnExit w:val="0"/>
                  <w:checkBox>
                    <w:sizeAuto/>
                    <w:default w:val="0"/>
                  </w:checkBox>
                </w:ffData>
              </w:fldChar>
            </w:r>
            <w:r w:rsidR="00AC1A66" w:rsidRPr="00D333F0">
              <w:rPr>
                <w:rFonts w:ascii="Arial" w:hAnsi="Arial" w:cs="Arial"/>
                <w:bCs/>
                <w:color w:val="0070C0"/>
                <w:sz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00AC1A66" w:rsidRPr="00D333F0">
              <w:rPr>
                <w:rFonts w:ascii="Arial" w:hAnsi="Arial" w:cs="Arial"/>
                <w:bCs/>
                <w:color w:val="0070C0"/>
                <w:sz w:val="20"/>
                <w:lang w:val="tr-TR"/>
              </w:rPr>
              <w:fldChar w:fldCharType="end"/>
            </w:r>
            <w:r w:rsidR="00AC1A66" w:rsidRPr="00D333F0">
              <w:rPr>
                <w:rFonts w:ascii="Arial" w:hAnsi="Arial" w:cs="Arial"/>
                <w:bCs/>
                <w:color w:val="0070C0"/>
                <w:sz w:val="20"/>
                <w:lang w:val="tr-TR"/>
              </w:rPr>
              <w:t xml:space="preserve"> </w:t>
            </w:r>
            <w:r w:rsidR="00045358" w:rsidRPr="00D333F0">
              <w:rPr>
                <w:rFonts w:ascii="Arial" w:hAnsi="Arial" w:cs="Arial"/>
                <w:color w:val="002060"/>
                <w:sz w:val="20"/>
                <w:lang w:val="tr-TR"/>
              </w:rPr>
              <w:t>Evet</w:t>
            </w:r>
          </w:p>
        </w:tc>
        <w:tc>
          <w:tcPr>
            <w:tcW w:w="1815" w:type="dxa"/>
            <w:vMerge w:val="restart"/>
            <w:vAlign w:val="center"/>
          </w:tcPr>
          <w:p w14:paraId="6A372F3A" w14:textId="25B05153" w:rsidR="00045358" w:rsidRPr="00D333F0" w:rsidRDefault="00AC1A66" w:rsidP="004C36EF">
            <w:pPr>
              <w:jc w:val="cente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045358" w:rsidRPr="00D333F0">
              <w:rPr>
                <w:rFonts w:ascii="Arial" w:hAnsi="Arial" w:cs="Arial"/>
                <w:color w:val="002060"/>
                <w:sz w:val="20"/>
                <w:lang w:val="tr-TR"/>
              </w:rPr>
              <w:t>Hayır</w:t>
            </w:r>
          </w:p>
        </w:tc>
      </w:tr>
      <w:tr w:rsidR="00045358" w:rsidRPr="00D333F0" w14:paraId="2D910642" w14:textId="77777777" w:rsidTr="000146E7">
        <w:trPr>
          <w:trHeight w:val="522"/>
        </w:trPr>
        <w:tc>
          <w:tcPr>
            <w:tcW w:w="4030" w:type="dxa"/>
            <w:vMerge/>
          </w:tcPr>
          <w:p w14:paraId="5D540DF7" w14:textId="77777777" w:rsidR="00045358" w:rsidRPr="00D333F0" w:rsidRDefault="00045358" w:rsidP="004C36EF">
            <w:pPr>
              <w:rPr>
                <w:rFonts w:ascii="Arial" w:hAnsi="Arial" w:cs="Arial"/>
                <w:sz w:val="20"/>
                <w:lang w:val="tr-TR"/>
              </w:rPr>
            </w:pPr>
          </w:p>
        </w:tc>
        <w:tc>
          <w:tcPr>
            <w:tcW w:w="1681" w:type="dxa"/>
            <w:vAlign w:val="center"/>
          </w:tcPr>
          <w:p w14:paraId="7CA89704" w14:textId="0257F760" w:rsidR="00045358" w:rsidRPr="00D333F0" w:rsidRDefault="00AC1A66" w:rsidP="004C36EF">
            <w:pP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045358" w:rsidRPr="00D333F0">
              <w:rPr>
                <w:rFonts w:ascii="Arial" w:hAnsi="Arial" w:cs="Arial"/>
                <w:sz w:val="20"/>
                <w:lang w:val="tr-TR"/>
              </w:rPr>
              <w:t>BAP</w:t>
            </w:r>
          </w:p>
        </w:tc>
        <w:tc>
          <w:tcPr>
            <w:tcW w:w="1551" w:type="dxa"/>
            <w:vAlign w:val="center"/>
          </w:tcPr>
          <w:p w14:paraId="6AB66FEF" w14:textId="72A61C62" w:rsidR="00045358" w:rsidRPr="00D333F0" w:rsidRDefault="00AC1A66" w:rsidP="004C36EF">
            <w:pP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045358" w:rsidRPr="00D333F0">
              <w:rPr>
                <w:rFonts w:ascii="Arial" w:hAnsi="Arial" w:cs="Arial"/>
                <w:sz w:val="20"/>
                <w:lang w:val="tr-TR"/>
              </w:rPr>
              <w:t>TÜBİTAK</w:t>
            </w:r>
          </w:p>
        </w:tc>
        <w:tc>
          <w:tcPr>
            <w:tcW w:w="1683" w:type="dxa"/>
            <w:vAlign w:val="center"/>
          </w:tcPr>
          <w:p w14:paraId="73F10AD9" w14:textId="25606A78" w:rsidR="00045358" w:rsidRPr="00D333F0" w:rsidRDefault="00AC1A66" w:rsidP="004C36EF">
            <w:pP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045358" w:rsidRPr="00D333F0">
              <w:rPr>
                <w:rFonts w:ascii="Arial" w:hAnsi="Arial" w:cs="Arial"/>
                <w:sz w:val="20"/>
                <w:lang w:val="tr-TR"/>
              </w:rPr>
              <w:t>Diğer</w:t>
            </w:r>
          </w:p>
        </w:tc>
        <w:tc>
          <w:tcPr>
            <w:tcW w:w="1815" w:type="dxa"/>
            <w:vMerge/>
          </w:tcPr>
          <w:p w14:paraId="013A1DAC" w14:textId="77777777" w:rsidR="00045358" w:rsidRPr="00D333F0" w:rsidRDefault="00045358" w:rsidP="004C36EF">
            <w:pPr>
              <w:rPr>
                <w:rFonts w:ascii="Arial" w:hAnsi="Arial" w:cs="Arial"/>
                <w:sz w:val="20"/>
                <w:lang w:val="tr-TR"/>
              </w:rPr>
            </w:pPr>
          </w:p>
        </w:tc>
      </w:tr>
    </w:tbl>
    <w:p w14:paraId="2FA9E35A" w14:textId="77777777" w:rsidR="00045358" w:rsidRPr="00D333F0" w:rsidRDefault="00045358" w:rsidP="00045358">
      <w:pPr>
        <w:spacing w:line="72" w:lineRule="auto"/>
        <w:rPr>
          <w:rFonts w:ascii="Arial" w:hAnsi="Arial" w:cs="Arial"/>
          <w:sz w:val="20"/>
          <w:lang w:val="tr-TR"/>
        </w:rPr>
      </w:pPr>
    </w:p>
    <w:tbl>
      <w:tblPr>
        <w:tblStyle w:val="TabloKlavuzu"/>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32"/>
        <w:gridCol w:w="1681"/>
        <w:gridCol w:w="1551"/>
        <w:gridCol w:w="1682"/>
        <w:gridCol w:w="1814"/>
      </w:tblGrid>
      <w:tr w:rsidR="00045358" w:rsidRPr="00D333F0" w14:paraId="2FD1F1C2" w14:textId="77777777" w:rsidTr="000146E7">
        <w:trPr>
          <w:trHeight w:val="480"/>
        </w:trPr>
        <w:tc>
          <w:tcPr>
            <w:tcW w:w="4032" w:type="dxa"/>
            <w:vMerge w:val="restart"/>
            <w:vAlign w:val="center"/>
          </w:tcPr>
          <w:p w14:paraId="2383BCB7" w14:textId="77777777" w:rsidR="00045358" w:rsidRPr="00D333F0" w:rsidRDefault="00045358" w:rsidP="004C36EF">
            <w:pPr>
              <w:spacing w:line="216" w:lineRule="auto"/>
              <w:rPr>
                <w:rFonts w:ascii="Arial" w:hAnsi="Arial" w:cs="Arial"/>
                <w:sz w:val="20"/>
                <w:lang w:val="tr-TR"/>
              </w:rPr>
            </w:pPr>
            <w:r w:rsidRPr="00D333F0">
              <w:rPr>
                <w:rFonts w:ascii="Arial" w:hAnsi="Arial" w:cs="Arial"/>
                <w:sz w:val="20"/>
                <w:lang w:val="tr-TR"/>
              </w:rPr>
              <w:t>Henüz destek başvurunuz yoksa, planladığınız tez çalışmasını bir araştırma projesi olarak sunmayı düşünüyor musunuz?</w:t>
            </w:r>
          </w:p>
        </w:tc>
        <w:tc>
          <w:tcPr>
            <w:tcW w:w="4914" w:type="dxa"/>
            <w:gridSpan w:val="3"/>
            <w:vAlign w:val="center"/>
          </w:tcPr>
          <w:p w14:paraId="0FEB7F7A" w14:textId="248D0E22" w:rsidR="00045358" w:rsidRPr="00D333F0" w:rsidRDefault="004E79F4" w:rsidP="004E79F4">
            <w:pPr>
              <w:rPr>
                <w:rFonts w:ascii="Arial" w:hAnsi="Arial" w:cs="Arial"/>
                <w:sz w:val="20"/>
                <w:lang w:val="tr-TR"/>
              </w:rPr>
            </w:pPr>
            <w:r w:rsidRPr="00D333F0">
              <w:rPr>
                <w:rFonts w:ascii="Arial" w:hAnsi="Arial" w:cs="Arial"/>
                <w:bCs/>
                <w:color w:val="0070C0"/>
                <w:sz w:val="20"/>
                <w:lang w:val="tr-TR"/>
              </w:rPr>
              <w:t xml:space="preserve">                               </w:t>
            </w:r>
            <w:r w:rsidR="00AC1A66" w:rsidRPr="00D333F0">
              <w:rPr>
                <w:rFonts w:ascii="Arial" w:hAnsi="Arial" w:cs="Arial"/>
                <w:bCs/>
                <w:color w:val="0070C0"/>
                <w:sz w:val="20"/>
                <w:lang w:val="tr-TR"/>
              </w:rPr>
              <w:fldChar w:fldCharType="begin">
                <w:ffData>
                  <w:name w:val=""/>
                  <w:enabled/>
                  <w:calcOnExit w:val="0"/>
                  <w:checkBox>
                    <w:sizeAuto/>
                    <w:default w:val="0"/>
                  </w:checkBox>
                </w:ffData>
              </w:fldChar>
            </w:r>
            <w:r w:rsidR="00AC1A66" w:rsidRPr="00D333F0">
              <w:rPr>
                <w:rFonts w:ascii="Arial" w:hAnsi="Arial" w:cs="Arial"/>
                <w:bCs/>
                <w:color w:val="0070C0"/>
                <w:sz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00AC1A66" w:rsidRPr="00D333F0">
              <w:rPr>
                <w:rFonts w:ascii="Arial" w:hAnsi="Arial" w:cs="Arial"/>
                <w:bCs/>
                <w:color w:val="0070C0"/>
                <w:sz w:val="20"/>
                <w:lang w:val="tr-TR"/>
              </w:rPr>
              <w:fldChar w:fldCharType="end"/>
            </w:r>
            <w:r w:rsidR="00AC1A66" w:rsidRPr="00D333F0">
              <w:rPr>
                <w:rFonts w:ascii="Arial" w:hAnsi="Arial" w:cs="Arial"/>
                <w:bCs/>
                <w:color w:val="0070C0"/>
                <w:sz w:val="20"/>
                <w:lang w:val="tr-TR"/>
              </w:rPr>
              <w:t xml:space="preserve"> </w:t>
            </w:r>
            <w:r w:rsidR="00045358" w:rsidRPr="00D333F0">
              <w:rPr>
                <w:rFonts w:ascii="Arial" w:hAnsi="Arial" w:cs="Arial"/>
                <w:color w:val="002060"/>
                <w:sz w:val="20"/>
                <w:lang w:val="tr-TR"/>
              </w:rPr>
              <w:t>Evet</w:t>
            </w:r>
          </w:p>
        </w:tc>
        <w:tc>
          <w:tcPr>
            <w:tcW w:w="1814" w:type="dxa"/>
            <w:vMerge w:val="restart"/>
            <w:vAlign w:val="center"/>
          </w:tcPr>
          <w:p w14:paraId="588635FC" w14:textId="1E986B58" w:rsidR="00045358" w:rsidRPr="00D333F0" w:rsidRDefault="00AC1A66" w:rsidP="004C36EF">
            <w:pPr>
              <w:jc w:val="cente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045358" w:rsidRPr="00D333F0">
              <w:rPr>
                <w:rFonts w:ascii="Arial" w:hAnsi="Arial" w:cs="Arial"/>
                <w:color w:val="002060"/>
                <w:sz w:val="20"/>
                <w:lang w:val="tr-TR"/>
              </w:rPr>
              <w:t>Hayır</w:t>
            </w:r>
          </w:p>
        </w:tc>
      </w:tr>
      <w:tr w:rsidR="00045358" w:rsidRPr="00D333F0" w14:paraId="6DB21663" w14:textId="77777777" w:rsidTr="000146E7">
        <w:trPr>
          <w:trHeight w:val="533"/>
        </w:trPr>
        <w:tc>
          <w:tcPr>
            <w:tcW w:w="4032" w:type="dxa"/>
            <w:vMerge/>
          </w:tcPr>
          <w:p w14:paraId="24345C2C" w14:textId="77777777" w:rsidR="00045358" w:rsidRPr="00D333F0" w:rsidRDefault="00045358" w:rsidP="004C36EF">
            <w:pPr>
              <w:rPr>
                <w:rFonts w:ascii="Arial" w:hAnsi="Arial" w:cs="Arial"/>
                <w:sz w:val="20"/>
                <w:lang w:val="tr-TR"/>
              </w:rPr>
            </w:pPr>
          </w:p>
        </w:tc>
        <w:tc>
          <w:tcPr>
            <w:tcW w:w="1681" w:type="dxa"/>
            <w:vAlign w:val="center"/>
          </w:tcPr>
          <w:p w14:paraId="07C0BC69" w14:textId="55767631" w:rsidR="00045358" w:rsidRPr="00D333F0" w:rsidRDefault="00AC1A66" w:rsidP="004C36EF">
            <w:pP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045358" w:rsidRPr="00D333F0">
              <w:rPr>
                <w:rFonts w:ascii="Arial" w:hAnsi="Arial" w:cs="Arial"/>
                <w:sz w:val="20"/>
                <w:lang w:val="tr-TR"/>
              </w:rPr>
              <w:t>BAP</w:t>
            </w:r>
          </w:p>
        </w:tc>
        <w:tc>
          <w:tcPr>
            <w:tcW w:w="1551" w:type="dxa"/>
            <w:vAlign w:val="center"/>
          </w:tcPr>
          <w:p w14:paraId="0808B302" w14:textId="0A6BD20C" w:rsidR="00045358" w:rsidRPr="00D333F0" w:rsidRDefault="00AC1A66" w:rsidP="004C36EF">
            <w:pP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045358" w:rsidRPr="00D333F0">
              <w:rPr>
                <w:rFonts w:ascii="Arial" w:hAnsi="Arial" w:cs="Arial"/>
                <w:sz w:val="20"/>
                <w:lang w:val="tr-TR"/>
              </w:rPr>
              <w:t>TÜBİTAK</w:t>
            </w:r>
          </w:p>
        </w:tc>
        <w:tc>
          <w:tcPr>
            <w:tcW w:w="1682" w:type="dxa"/>
            <w:vAlign w:val="center"/>
          </w:tcPr>
          <w:p w14:paraId="50C8034E" w14:textId="0C05B38A" w:rsidR="00045358" w:rsidRPr="00D333F0" w:rsidRDefault="00AC1A66" w:rsidP="004C36EF">
            <w:pP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045358" w:rsidRPr="00D333F0">
              <w:rPr>
                <w:rFonts w:ascii="Arial" w:hAnsi="Arial" w:cs="Arial"/>
                <w:sz w:val="20"/>
                <w:lang w:val="tr-TR"/>
              </w:rPr>
              <w:t>Diğer</w:t>
            </w:r>
          </w:p>
        </w:tc>
        <w:tc>
          <w:tcPr>
            <w:tcW w:w="1814" w:type="dxa"/>
            <w:vMerge/>
          </w:tcPr>
          <w:p w14:paraId="2433AE4A" w14:textId="77777777" w:rsidR="00045358" w:rsidRPr="00D333F0" w:rsidRDefault="00045358" w:rsidP="004C36EF">
            <w:pPr>
              <w:rPr>
                <w:rFonts w:ascii="Arial" w:hAnsi="Arial" w:cs="Arial"/>
                <w:sz w:val="20"/>
                <w:lang w:val="tr-TR"/>
              </w:rPr>
            </w:pPr>
          </w:p>
        </w:tc>
      </w:tr>
    </w:tbl>
    <w:p w14:paraId="6411B512" w14:textId="77777777" w:rsidR="00045358" w:rsidRPr="00D333F0" w:rsidRDefault="00045358" w:rsidP="00045358">
      <w:pPr>
        <w:spacing w:line="72" w:lineRule="auto"/>
        <w:rPr>
          <w:rFonts w:ascii="Arial" w:hAnsi="Arial" w:cs="Arial"/>
          <w:sz w:val="20"/>
          <w:lang w:val="tr-TR"/>
        </w:rPr>
      </w:pPr>
    </w:p>
    <w:tbl>
      <w:tblPr>
        <w:tblStyle w:val="TableNormal"/>
        <w:tblW w:w="1077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969"/>
        <w:gridCol w:w="6804"/>
      </w:tblGrid>
      <w:tr w:rsidR="00045358" w:rsidRPr="00D333F0" w14:paraId="4302F44B" w14:textId="77777777" w:rsidTr="000146E7">
        <w:trPr>
          <w:trHeight w:val="823"/>
        </w:trPr>
        <w:tc>
          <w:tcPr>
            <w:tcW w:w="3969" w:type="dxa"/>
            <w:vAlign w:val="center"/>
          </w:tcPr>
          <w:p w14:paraId="165C5CF7" w14:textId="77777777" w:rsidR="00045358" w:rsidRPr="00D333F0" w:rsidRDefault="00045358" w:rsidP="004C36EF">
            <w:pPr>
              <w:spacing w:line="216" w:lineRule="auto"/>
              <w:ind w:left="142"/>
              <w:rPr>
                <w:rFonts w:ascii="Arial" w:hAnsi="Arial" w:cs="Arial"/>
                <w:sz w:val="20"/>
                <w:szCs w:val="20"/>
                <w:lang w:val="tr-TR"/>
              </w:rPr>
            </w:pPr>
            <w:r w:rsidRPr="00D333F0">
              <w:rPr>
                <w:rFonts w:ascii="Arial" w:hAnsi="Arial" w:cs="Arial"/>
                <w:sz w:val="20"/>
                <w:szCs w:val="20"/>
                <w:lang w:val="tr-TR"/>
              </w:rPr>
              <w:t>Tez önerisinde detayları verilen çalışmanın patente dönüşme potansiyeli olduğunu düşünüyor musunuz ?</w:t>
            </w:r>
          </w:p>
        </w:tc>
        <w:tc>
          <w:tcPr>
            <w:tcW w:w="6804" w:type="dxa"/>
            <w:vAlign w:val="center"/>
          </w:tcPr>
          <w:p w14:paraId="70673902" w14:textId="16E8A6D1" w:rsidR="00045358" w:rsidRPr="00D333F0" w:rsidRDefault="00045358" w:rsidP="004C36EF">
            <w:pPr>
              <w:rPr>
                <w:rFonts w:ascii="Arial" w:hAnsi="Arial" w:cs="Arial"/>
                <w:sz w:val="20"/>
                <w:szCs w:val="20"/>
                <w:lang w:val="tr-TR"/>
              </w:rPr>
            </w:pPr>
            <w:r w:rsidRPr="00D333F0">
              <w:rPr>
                <w:rFonts w:ascii="Arial" w:hAnsi="Arial" w:cs="Arial"/>
                <w:color w:val="002060"/>
                <w:sz w:val="20"/>
                <w:szCs w:val="20"/>
                <w:lang w:val="tr-TR"/>
              </w:rPr>
              <w:t xml:space="preserve">  </w:t>
            </w:r>
            <w:r w:rsidR="00AC1A66" w:rsidRPr="00D333F0">
              <w:rPr>
                <w:rFonts w:ascii="Arial" w:hAnsi="Arial" w:cs="Arial"/>
                <w:bCs/>
                <w:color w:val="0070C0"/>
                <w:sz w:val="20"/>
                <w:lang w:val="tr-TR"/>
              </w:rPr>
              <w:fldChar w:fldCharType="begin">
                <w:ffData>
                  <w:name w:val=""/>
                  <w:enabled/>
                  <w:calcOnExit w:val="0"/>
                  <w:checkBox>
                    <w:sizeAuto/>
                    <w:default w:val="0"/>
                  </w:checkBox>
                </w:ffData>
              </w:fldChar>
            </w:r>
            <w:r w:rsidR="00AC1A66" w:rsidRPr="00D333F0">
              <w:rPr>
                <w:rFonts w:ascii="Arial" w:hAnsi="Arial" w:cs="Arial"/>
                <w:bCs/>
                <w:color w:val="0070C0"/>
                <w:sz w:val="20"/>
                <w:szCs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00AC1A66" w:rsidRPr="00D333F0">
              <w:rPr>
                <w:rFonts w:ascii="Arial" w:hAnsi="Arial" w:cs="Arial"/>
                <w:bCs/>
                <w:color w:val="0070C0"/>
                <w:sz w:val="20"/>
                <w:lang w:val="tr-TR"/>
              </w:rPr>
              <w:fldChar w:fldCharType="end"/>
            </w:r>
            <w:r w:rsidR="00AC1A66" w:rsidRPr="00D333F0">
              <w:rPr>
                <w:rFonts w:ascii="Arial" w:hAnsi="Arial" w:cs="Arial"/>
                <w:bCs/>
                <w:color w:val="0070C0"/>
                <w:sz w:val="20"/>
                <w:szCs w:val="20"/>
                <w:lang w:val="tr-TR"/>
              </w:rPr>
              <w:t xml:space="preserve"> </w:t>
            </w:r>
            <w:r w:rsidRPr="00D333F0">
              <w:rPr>
                <w:rFonts w:ascii="Arial" w:hAnsi="Arial" w:cs="Arial"/>
                <w:color w:val="002060"/>
                <w:sz w:val="20"/>
                <w:szCs w:val="20"/>
                <w:lang w:val="tr-TR"/>
              </w:rPr>
              <w:t>Evet</w:t>
            </w:r>
            <w:r w:rsidRPr="00D333F0">
              <w:rPr>
                <w:rFonts w:ascii="Arial" w:hAnsi="Arial" w:cs="Arial"/>
                <w:color w:val="002060"/>
                <w:spacing w:val="-7"/>
                <w:sz w:val="20"/>
                <w:szCs w:val="20"/>
                <w:lang w:val="tr-TR"/>
              </w:rPr>
              <w:t xml:space="preserve"> </w:t>
            </w:r>
            <w:r w:rsidRPr="00D333F0">
              <w:rPr>
                <w:rFonts w:ascii="Arial" w:hAnsi="Arial" w:cs="Arial"/>
                <w:color w:val="002060"/>
                <w:sz w:val="20"/>
                <w:szCs w:val="20"/>
                <w:lang w:val="tr-TR"/>
              </w:rPr>
              <w:t xml:space="preserve">   </w:t>
            </w:r>
            <w:r w:rsidRPr="00D333F0">
              <w:rPr>
                <w:rFonts w:ascii="Arial" w:hAnsi="Arial" w:cs="Arial"/>
                <w:color w:val="002060"/>
                <w:sz w:val="20"/>
                <w:szCs w:val="20"/>
                <w:lang w:val="tr-TR"/>
              </w:rPr>
              <w:tab/>
              <w:t xml:space="preserve">        </w:t>
            </w:r>
            <w:r w:rsidR="00AC1A66" w:rsidRPr="00D333F0">
              <w:rPr>
                <w:rFonts w:ascii="Arial" w:hAnsi="Arial" w:cs="Arial"/>
                <w:bCs/>
                <w:color w:val="0070C0"/>
                <w:sz w:val="20"/>
                <w:lang w:val="tr-TR"/>
              </w:rPr>
              <w:fldChar w:fldCharType="begin">
                <w:ffData>
                  <w:name w:val=""/>
                  <w:enabled/>
                  <w:calcOnExit w:val="0"/>
                  <w:checkBox>
                    <w:sizeAuto/>
                    <w:default w:val="0"/>
                  </w:checkBox>
                </w:ffData>
              </w:fldChar>
            </w:r>
            <w:r w:rsidR="00AC1A66" w:rsidRPr="00D333F0">
              <w:rPr>
                <w:rFonts w:ascii="Arial" w:hAnsi="Arial" w:cs="Arial"/>
                <w:bCs/>
                <w:color w:val="0070C0"/>
                <w:sz w:val="20"/>
                <w:szCs w:val="20"/>
                <w:lang w:val="tr-TR"/>
              </w:rPr>
              <w:instrText xml:space="preserve"> FORMCHECKBOX </w:instrText>
            </w:r>
            <w:r w:rsidR="005E500F">
              <w:rPr>
                <w:rFonts w:ascii="Arial" w:hAnsi="Arial" w:cs="Arial"/>
                <w:bCs/>
                <w:color w:val="0070C0"/>
                <w:sz w:val="20"/>
                <w:lang w:val="tr-TR"/>
              </w:rPr>
            </w:r>
            <w:r w:rsidR="005E500F">
              <w:rPr>
                <w:rFonts w:ascii="Arial" w:hAnsi="Arial" w:cs="Arial"/>
                <w:bCs/>
                <w:color w:val="0070C0"/>
                <w:sz w:val="20"/>
                <w:lang w:val="tr-TR"/>
              </w:rPr>
              <w:fldChar w:fldCharType="separate"/>
            </w:r>
            <w:r w:rsidR="00AC1A66" w:rsidRPr="00D333F0">
              <w:rPr>
                <w:rFonts w:ascii="Arial" w:hAnsi="Arial" w:cs="Arial"/>
                <w:bCs/>
                <w:color w:val="0070C0"/>
                <w:sz w:val="20"/>
                <w:lang w:val="tr-TR"/>
              </w:rPr>
              <w:fldChar w:fldCharType="end"/>
            </w:r>
            <w:r w:rsidR="00AC1A66" w:rsidRPr="00D333F0">
              <w:rPr>
                <w:rFonts w:ascii="Arial" w:hAnsi="Arial" w:cs="Arial"/>
                <w:bCs/>
                <w:color w:val="0070C0"/>
                <w:sz w:val="20"/>
                <w:szCs w:val="20"/>
                <w:lang w:val="tr-TR"/>
              </w:rPr>
              <w:t xml:space="preserve"> </w:t>
            </w:r>
            <w:r w:rsidRPr="00D333F0">
              <w:rPr>
                <w:rFonts w:ascii="Arial" w:hAnsi="Arial" w:cs="Arial"/>
                <w:color w:val="002060"/>
                <w:sz w:val="20"/>
                <w:szCs w:val="20"/>
                <w:lang w:val="tr-TR"/>
              </w:rPr>
              <w:t>Hayır</w:t>
            </w:r>
          </w:p>
        </w:tc>
      </w:tr>
    </w:tbl>
    <w:p w14:paraId="6BCEB077" w14:textId="42052715" w:rsidR="00045358" w:rsidRPr="00D333F0" w:rsidRDefault="00045358" w:rsidP="00103B7A">
      <w:pPr>
        <w:ind w:firstLine="29"/>
        <w:contextualSpacing/>
        <w:jc w:val="both"/>
        <w:rPr>
          <w:rFonts w:ascii="Arial" w:hAnsi="Arial" w:cs="Arial"/>
          <w:b/>
          <w:bCs/>
          <w:color w:val="FF0000"/>
          <w:sz w:val="21"/>
          <w:szCs w:val="21"/>
          <w:lang w:val="tr-TR"/>
        </w:rPr>
      </w:pPr>
      <w:r w:rsidRPr="00D333F0">
        <w:rPr>
          <w:rFonts w:ascii="Arial" w:hAnsi="Arial" w:cs="Arial"/>
          <w:sz w:val="21"/>
          <w:szCs w:val="21"/>
          <w:lang w:val="tr-TR"/>
        </w:rPr>
        <w:t xml:space="preserve">      </w:t>
      </w:r>
    </w:p>
    <w:p w14:paraId="20A219DE" w14:textId="77777777" w:rsidR="004E79F4" w:rsidRPr="00D333F0" w:rsidRDefault="004E79F4" w:rsidP="00103B7A">
      <w:pPr>
        <w:ind w:firstLine="29"/>
        <w:contextualSpacing/>
        <w:jc w:val="both"/>
        <w:rPr>
          <w:rFonts w:ascii="Cambria" w:hAnsi="Cambria" w:cs="Arial"/>
          <w:b/>
          <w:bCs/>
          <w:color w:val="FF0000"/>
          <w:sz w:val="19"/>
          <w:szCs w:val="19"/>
          <w:lang w:val="tr-TR"/>
        </w:rPr>
        <w:sectPr w:rsidR="004E79F4" w:rsidRPr="00D333F0" w:rsidSect="004E79F4">
          <w:headerReference w:type="even" r:id="rId9"/>
          <w:headerReference w:type="default" r:id="rId10"/>
          <w:footerReference w:type="even" r:id="rId11"/>
          <w:footerReference w:type="default" r:id="rId12"/>
          <w:headerReference w:type="first" r:id="rId13"/>
          <w:footerReference w:type="first" r:id="rId14"/>
          <w:footnotePr>
            <w:pos w:val="beneathText"/>
          </w:footnotePr>
          <w:pgSz w:w="11899" w:h="16837" w:code="9"/>
          <w:pgMar w:top="1440" w:right="567" w:bottom="567" w:left="567" w:header="227" w:footer="340" w:gutter="0"/>
          <w:cols w:space="708"/>
          <w:docGrid w:linePitch="360"/>
        </w:sectPr>
      </w:pPr>
    </w:p>
    <w:p w14:paraId="0FFB0F5E" w14:textId="16F7F881" w:rsidR="008556C8" w:rsidRPr="00D333F0" w:rsidRDefault="008556C8" w:rsidP="008556C8">
      <w:pPr>
        <w:contextualSpacing/>
        <w:jc w:val="center"/>
        <w:rPr>
          <w:rFonts w:ascii="Arial" w:hAnsi="Arial" w:cs="Arial"/>
          <w:b/>
          <w:bCs/>
          <w:color w:val="00B0F0"/>
          <w:sz w:val="16"/>
          <w:szCs w:val="16"/>
          <w:u w:val="single"/>
          <w:lang w:val="tr-TR"/>
        </w:rPr>
      </w:pPr>
      <w:r w:rsidRPr="00D333F0">
        <w:rPr>
          <w:rFonts w:ascii="Arial" w:hAnsi="Arial" w:cs="Arial"/>
          <w:b/>
          <w:bCs/>
          <w:color w:val="00B0F0"/>
          <w:sz w:val="16"/>
          <w:szCs w:val="16"/>
          <w:u w:val="single"/>
          <w:lang w:val="tr-TR"/>
        </w:rPr>
        <w:lastRenderedPageBreak/>
        <w:t>(Bu form Doktora Tez Öneri Sözlü Savunma Formu (Form D4) ile birlikte Fen Bilimleri Enstitüsü Müdürlüğüne gönderilmelidir.)</w:t>
      </w:r>
    </w:p>
    <w:p w14:paraId="2D89423F" w14:textId="4E9E937F" w:rsidR="008556C8" w:rsidRPr="00D333F0" w:rsidRDefault="004E79F4" w:rsidP="004E79F4">
      <w:pPr>
        <w:pStyle w:val="WW-NormalWeb1"/>
        <w:tabs>
          <w:tab w:val="left" w:pos="2067"/>
        </w:tabs>
        <w:spacing w:before="0" w:after="0"/>
        <w:contextualSpacing/>
        <w:jc w:val="both"/>
        <w:rPr>
          <w:rFonts w:ascii="Arial" w:hAnsi="Arial" w:cs="Arial"/>
          <w:b/>
          <w:bCs/>
          <w:color w:val="FF0000"/>
          <w:sz w:val="18"/>
          <w:szCs w:val="18"/>
        </w:rPr>
      </w:pPr>
      <w:r w:rsidRPr="00D333F0">
        <w:rPr>
          <w:rFonts w:ascii="Arial" w:hAnsi="Arial" w:cs="Arial"/>
          <w:b/>
          <w:bCs/>
          <w:color w:val="FF0000"/>
          <w:sz w:val="18"/>
          <w:szCs w:val="18"/>
        </w:rPr>
        <w:tab/>
      </w:r>
    </w:p>
    <w:p w14:paraId="05BF2E1A" w14:textId="77777777" w:rsidR="008556C8" w:rsidRPr="00D333F0" w:rsidRDefault="008556C8" w:rsidP="00373BFD">
      <w:pPr>
        <w:pStyle w:val="WW-NormalWeb1"/>
        <w:spacing w:before="0" w:after="0"/>
        <w:contextualSpacing/>
        <w:jc w:val="both"/>
        <w:rPr>
          <w:rFonts w:ascii="Arial" w:hAnsi="Arial" w:cs="Arial"/>
          <w:b/>
          <w:bCs/>
          <w:color w:val="FF0000"/>
          <w:sz w:val="18"/>
          <w:szCs w:val="18"/>
        </w:rPr>
      </w:pPr>
    </w:p>
    <w:p w14:paraId="12584C4D" w14:textId="77777777" w:rsidR="00BB4D28" w:rsidRPr="00D333F0" w:rsidRDefault="008556C8" w:rsidP="00373BFD">
      <w:pPr>
        <w:pStyle w:val="WW-NormalWeb1"/>
        <w:spacing w:before="0" w:after="0"/>
        <w:contextualSpacing/>
        <w:jc w:val="both"/>
        <w:rPr>
          <w:rFonts w:ascii="Arial" w:hAnsi="Arial" w:cs="Arial"/>
          <w:b/>
          <w:bCs/>
          <w:color w:val="FF0000"/>
          <w:sz w:val="16"/>
          <w:szCs w:val="16"/>
        </w:rPr>
      </w:pPr>
      <w:r w:rsidRPr="00D333F0">
        <w:rPr>
          <w:rFonts w:ascii="Arial" w:hAnsi="Arial" w:cs="Arial"/>
          <w:b/>
          <w:bCs/>
          <w:color w:val="FF0000"/>
          <w:sz w:val="16"/>
          <w:szCs w:val="16"/>
        </w:rPr>
        <w:t xml:space="preserve">Doktora Tez Öneri </w:t>
      </w:r>
      <w:r w:rsidR="006A3CAB" w:rsidRPr="00D333F0">
        <w:rPr>
          <w:rFonts w:ascii="Arial" w:hAnsi="Arial" w:cs="Arial"/>
          <w:b/>
          <w:bCs/>
          <w:color w:val="FF0000"/>
          <w:sz w:val="16"/>
          <w:szCs w:val="16"/>
        </w:rPr>
        <w:t>formu</w:t>
      </w:r>
      <w:r w:rsidRPr="00D333F0">
        <w:rPr>
          <w:rFonts w:ascii="Arial" w:hAnsi="Arial" w:cs="Arial"/>
          <w:b/>
          <w:bCs/>
          <w:color w:val="FF0000"/>
          <w:sz w:val="16"/>
          <w:szCs w:val="16"/>
        </w:rPr>
        <w:t>nun,</w:t>
      </w:r>
      <w:r w:rsidR="006A3CAB" w:rsidRPr="00D333F0">
        <w:rPr>
          <w:rFonts w:ascii="Arial" w:hAnsi="Arial" w:cs="Arial"/>
          <w:b/>
          <w:bCs/>
          <w:color w:val="FF0000"/>
          <w:sz w:val="16"/>
          <w:szCs w:val="16"/>
        </w:rPr>
        <w:t xml:space="preserve"> Arial 9 yazı tipinde</w:t>
      </w:r>
      <w:r w:rsidRPr="00D333F0">
        <w:rPr>
          <w:rFonts w:ascii="Arial" w:hAnsi="Arial" w:cs="Arial"/>
          <w:b/>
          <w:bCs/>
          <w:color w:val="FF0000"/>
          <w:sz w:val="16"/>
          <w:szCs w:val="16"/>
        </w:rPr>
        <w:t xml:space="preserve"> hazırlanması ve</w:t>
      </w:r>
      <w:r w:rsidR="006A3CAB" w:rsidRPr="00D333F0">
        <w:rPr>
          <w:rFonts w:ascii="Arial" w:hAnsi="Arial" w:cs="Arial"/>
          <w:b/>
          <w:bCs/>
          <w:color w:val="FF0000"/>
          <w:sz w:val="16"/>
          <w:szCs w:val="16"/>
        </w:rPr>
        <w:t xml:space="preserve"> her bir konu başlığı altında verilen açıklamalar göz önünde bulundurularak </w:t>
      </w:r>
      <w:r w:rsidRPr="00D333F0">
        <w:rPr>
          <w:rFonts w:ascii="Arial" w:hAnsi="Arial" w:cs="Arial"/>
          <w:b/>
          <w:bCs/>
          <w:color w:val="FF0000"/>
          <w:sz w:val="16"/>
          <w:szCs w:val="16"/>
          <w:u w:val="single"/>
        </w:rPr>
        <w:t>12 sayfadan az olmamak koşuluyla</w:t>
      </w:r>
      <w:r w:rsidRPr="00D333F0">
        <w:rPr>
          <w:rFonts w:ascii="Arial" w:hAnsi="Arial" w:cs="Arial"/>
          <w:b/>
          <w:bCs/>
          <w:color w:val="FF0000"/>
          <w:sz w:val="16"/>
          <w:szCs w:val="16"/>
        </w:rPr>
        <w:t xml:space="preserve"> ekler hariç </w:t>
      </w:r>
      <w:r w:rsidR="006A3CAB" w:rsidRPr="00D333F0">
        <w:rPr>
          <w:rFonts w:ascii="Arial" w:hAnsi="Arial" w:cs="Arial"/>
          <w:b/>
          <w:bCs/>
          <w:color w:val="FF0000"/>
          <w:sz w:val="16"/>
          <w:szCs w:val="16"/>
        </w:rPr>
        <w:t>toplam 2</w:t>
      </w:r>
      <w:r w:rsidR="005660AD" w:rsidRPr="00D333F0">
        <w:rPr>
          <w:rFonts w:ascii="Arial" w:hAnsi="Arial" w:cs="Arial"/>
          <w:b/>
          <w:bCs/>
          <w:color w:val="FF0000"/>
          <w:sz w:val="16"/>
          <w:szCs w:val="16"/>
        </w:rPr>
        <w:t>5</w:t>
      </w:r>
      <w:r w:rsidR="006A3CAB" w:rsidRPr="00D333F0">
        <w:rPr>
          <w:rFonts w:ascii="Arial" w:hAnsi="Arial" w:cs="Arial"/>
          <w:b/>
          <w:bCs/>
          <w:color w:val="FF0000"/>
          <w:sz w:val="16"/>
          <w:szCs w:val="16"/>
        </w:rPr>
        <w:t xml:space="preserve"> sayfayı geçmemesi beklen</w:t>
      </w:r>
      <w:r w:rsidRPr="00D333F0">
        <w:rPr>
          <w:rFonts w:ascii="Arial" w:hAnsi="Arial" w:cs="Arial"/>
          <w:b/>
          <w:bCs/>
          <w:color w:val="FF0000"/>
          <w:sz w:val="16"/>
          <w:szCs w:val="16"/>
        </w:rPr>
        <w:t>mektedir</w:t>
      </w:r>
      <w:r w:rsidR="006A3CAB" w:rsidRPr="00D333F0">
        <w:rPr>
          <w:rFonts w:ascii="Arial" w:hAnsi="Arial" w:cs="Arial"/>
          <w:b/>
          <w:bCs/>
          <w:color w:val="FF0000"/>
          <w:sz w:val="16"/>
          <w:szCs w:val="16"/>
        </w:rPr>
        <w:t xml:space="preserve">. </w:t>
      </w:r>
    </w:p>
    <w:p w14:paraId="6073E9EE" w14:textId="77777777" w:rsidR="00A5590C" w:rsidRPr="00D333F0" w:rsidRDefault="00A5590C" w:rsidP="00373BFD">
      <w:pPr>
        <w:pStyle w:val="WW-NormalWeb1"/>
        <w:spacing w:before="0" w:after="0"/>
        <w:contextualSpacing/>
        <w:jc w:val="both"/>
        <w:rPr>
          <w:rFonts w:ascii="Arial" w:hAnsi="Arial" w:cs="Arial"/>
          <w:b/>
          <w:sz w:val="18"/>
          <w:szCs w:val="18"/>
        </w:rPr>
      </w:pPr>
    </w:p>
    <w:tbl>
      <w:tblPr>
        <w:tblW w:w="4894"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527"/>
      </w:tblGrid>
      <w:tr w:rsidR="00BB4D28" w:rsidRPr="00D333F0" w14:paraId="58A42F1D" w14:textId="77777777" w:rsidTr="000146E7">
        <w:trPr>
          <w:trHeight w:val="418"/>
        </w:trPr>
        <w:tc>
          <w:tcPr>
            <w:tcW w:w="5000" w:type="pct"/>
            <w:vAlign w:val="center"/>
          </w:tcPr>
          <w:p w14:paraId="59E245FF" w14:textId="0214B3FB" w:rsidR="00BB4D28" w:rsidRPr="00D333F0" w:rsidRDefault="008556C8" w:rsidP="00AA2233">
            <w:pPr>
              <w:pStyle w:val="WW-NormalWeb1"/>
              <w:spacing w:before="0" w:after="0"/>
              <w:ind w:right="242"/>
              <w:contextualSpacing/>
              <w:rPr>
                <w:rFonts w:ascii="Arial" w:hAnsi="Arial" w:cs="Arial"/>
                <w:color w:val="000000"/>
                <w:sz w:val="18"/>
                <w:szCs w:val="18"/>
              </w:rPr>
            </w:pPr>
            <w:r w:rsidRPr="00D333F0">
              <w:rPr>
                <w:rFonts w:ascii="Arial" w:hAnsi="Arial" w:cs="Arial"/>
                <w:b/>
                <w:color w:val="000000"/>
                <w:sz w:val="18"/>
                <w:szCs w:val="18"/>
              </w:rPr>
              <w:t>Tez</w:t>
            </w:r>
            <w:r w:rsidR="00BB4D28" w:rsidRPr="00D333F0">
              <w:rPr>
                <w:rFonts w:ascii="Arial" w:hAnsi="Arial" w:cs="Arial"/>
                <w:b/>
                <w:color w:val="000000"/>
                <w:sz w:val="18"/>
                <w:szCs w:val="18"/>
              </w:rPr>
              <w:t xml:space="preserve"> Başlığı:</w:t>
            </w:r>
            <w:r w:rsidR="00612763" w:rsidRPr="00D333F0">
              <w:rPr>
                <w:rFonts w:ascii="Arial" w:hAnsi="Arial" w:cs="Arial"/>
                <w:b/>
                <w:color w:val="000000"/>
                <w:sz w:val="18"/>
                <w:szCs w:val="18"/>
              </w:rPr>
              <w:t xml:space="preserve"> </w:t>
            </w:r>
          </w:p>
        </w:tc>
      </w:tr>
    </w:tbl>
    <w:p w14:paraId="2DB03F75" w14:textId="77777777" w:rsidR="00BB4D28" w:rsidRPr="00D333F0" w:rsidRDefault="00BB4D28" w:rsidP="00373BFD">
      <w:pPr>
        <w:pStyle w:val="WW-NormalWeb1"/>
        <w:spacing w:before="0" w:after="0"/>
        <w:contextualSpacing/>
        <w:jc w:val="both"/>
        <w:rPr>
          <w:rFonts w:ascii="Arial" w:hAnsi="Arial" w:cs="Arial"/>
          <w:b/>
          <w:sz w:val="18"/>
          <w:szCs w:val="18"/>
        </w:rPr>
      </w:pPr>
    </w:p>
    <w:p w14:paraId="5D7F2FC3" w14:textId="77777777" w:rsidR="00BB4D28" w:rsidRPr="00D333F0" w:rsidRDefault="00BB4D28" w:rsidP="00373BFD">
      <w:pPr>
        <w:pStyle w:val="Balk1"/>
        <w:numPr>
          <w:ilvl w:val="0"/>
          <w:numId w:val="0"/>
        </w:numPr>
        <w:tabs>
          <w:tab w:val="left" w:pos="284"/>
        </w:tabs>
        <w:contextualSpacing/>
        <w:jc w:val="both"/>
        <w:rPr>
          <w:rFonts w:ascii="Arial" w:hAnsi="Arial" w:cs="Arial"/>
          <w:sz w:val="18"/>
          <w:szCs w:val="18"/>
        </w:rPr>
      </w:pPr>
      <w:r w:rsidRPr="00D333F0">
        <w:rPr>
          <w:rFonts w:ascii="Arial" w:hAnsi="Arial" w:cs="Arial"/>
          <w:sz w:val="18"/>
          <w:szCs w:val="18"/>
        </w:rPr>
        <w:t>ÖZET</w:t>
      </w:r>
    </w:p>
    <w:p w14:paraId="735837E2" w14:textId="77777777" w:rsidR="00BB4D28" w:rsidRPr="00D333F0" w:rsidRDefault="00BB4D28" w:rsidP="00373BFD">
      <w:pPr>
        <w:pStyle w:val="OrtaKlavuz1-Vurgu21"/>
        <w:spacing w:after="0" w:line="240" w:lineRule="auto"/>
        <w:ind w:left="0"/>
        <w:jc w:val="both"/>
        <w:rPr>
          <w:rFonts w:ascii="Arial" w:hAnsi="Arial" w:cs="Arial"/>
          <w:sz w:val="18"/>
          <w:szCs w:val="18"/>
          <w:lang w:val="tr-TR"/>
        </w:rPr>
      </w:pPr>
    </w:p>
    <w:p w14:paraId="1A64D676" w14:textId="77777777" w:rsidR="00BB4D28" w:rsidRPr="00D333F0" w:rsidRDefault="00BB4D28" w:rsidP="00373BFD">
      <w:pPr>
        <w:pStyle w:val="OrtaKlavuz1-Vurgu21"/>
        <w:spacing w:after="0" w:line="240" w:lineRule="auto"/>
        <w:ind w:left="0"/>
        <w:jc w:val="both"/>
        <w:rPr>
          <w:rFonts w:ascii="Arial" w:hAnsi="Arial" w:cs="Arial"/>
          <w:sz w:val="18"/>
          <w:szCs w:val="18"/>
          <w:lang w:val="tr-TR"/>
        </w:rPr>
      </w:pPr>
      <w:r w:rsidRPr="00D333F0">
        <w:rPr>
          <w:rFonts w:ascii="Arial" w:hAnsi="Arial" w:cs="Arial"/>
          <w:sz w:val="18"/>
          <w:szCs w:val="18"/>
          <w:lang w:val="tr-TR"/>
        </w:rPr>
        <w:t xml:space="preserve">Türkçe ve İngilizce özetlerin </w:t>
      </w:r>
      <w:r w:rsidR="00554EB3" w:rsidRPr="00D333F0">
        <w:rPr>
          <w:rFonts w:ascii="Arial" w:hAnsi="Arial" w:cs="Arial"/>
          <w:sz w:val="18"/>
          <w:szCs w:val="18"/>
          <w:lang w:val="tr-TR"/>
        </w:rPr>
        <w:t>tezi</w:t>
      </w:r>
      <w:r w:rsidRPr="00D333F0">
        <w:rPr>
          <w:rFonts w:ascii="Arial" w:hAnsi="Arial" w:cs="Arial"/>
          <w:sz w:val="18"/>
          <w:szCs w:val="18"/>
          <w:lang w:val="tr-TR"/>
        </w:rPr>
        <w:t xml:space="preserve">n (a) özgün değeri, </w:t>
      </w:r>
      <w:r w:rsidR="00EC451C" w:rsidRPr="00D333F0">
        <w:rPr>
          <w:rFonts w:ascii="Arial" w:hAnsi="Arial" w:cs="Arial"/>
          <w:sz w:val="18"/>
          <w:szCs w:val="18"/>
          <w:lang w:val="tr-TR"/>
        </w:rPr>
        <w:t xml:space="preserve">(b) yöntemi, </w:t>
      </w:r>
      <w:r w:rsidRPr="00D333F0">
        <w:rPr>
          <w:rFonts w:ascii="Arial" w:hAnsi="Arial" w:cs="Arial"/>
          <w:sz w:val="18"/>
          <w:szCs w:val="18"/>
          <w:lang w:val="tr-TR"/>
        </w:rPr>
        <w:t xml:space="preserve">(c) </w:t>
      </w:r>
      <w:r w:rsidR="00EC451C" w:rsidRPr="00D333F0">
        <w:rPr>
          <w:rFonts w:ascii="Arial" w:hAnsi="Arial" w:cs="Arial"/>
          <w:sz w:val="18"/>
          <w:szCs w:val="18"/>
          <w:lang w:val="tr-TR"/>
        </w:rPr>
        <w:t>yönetimi ve</w:t>
      </w:r>
      <w:r w:rsidRPr="00D333F0">
        <w:rPr>
          <w:rFonts w:ascii="Arial" w:hAnsi="Arial" w:cs="Arial"/>
          <w:sz w:val="18"/>
          <w:szCs w:val="18"/>
          <w:lang w:val="tr-TR"/>
        </w:rPr>
        <w:t xml:space="preserve"> (d) yaygın etkisinin ana hatlarını kapsaması beklenir. Her bir özet </w:t>
      </w:r>
      <w:r w:rsidR="00E53AD0" w:rsidRPr="00D333F0">
        <w:rPr>
          <w:rFonts w:ascii="Arial" w:hAnsi="Arial" w:cs="Arial"/>
          <w:sz w:val="18"/>
          <w:szCs w:val="18"/>
          <w:lang w:val="tr-TR"/>
        </w:rPr>
        <w:t>600</w:t>
      </w:r>
      <w:r w:rsidRPr="00D333F0">
        <w:rPr>
          <w:rFonts w:ascii="Arial" w:hAnsi="Arial" w:cs="Arial"/>
          <w:sz w:val="18"/>
          <w:szCs w:val="18"/>
          <w:lang w:val="tr-TR"/>
        </w:rPr>
        <w:t xml:space="preserve"> kelime ile sınırlandırılmalıdır. Bu bölümün en son yazılması önerilir.</w:t>
      </w:r>
    </w:p>
    <w:p w14:paraId="29841C00" w14:textId="77777777" w:rsidR="00BB4D28" w:rsidRPr="00D333F0" w:rsidRDefault="00BB4D28" w:rsidP="00373BFD">
      <w:pPr>
        <w:pStyle w:val="WW-NormalWeb1"/>
        <w:spacing w:before="0" w:after="0"/>
        <w:contextualSpacing/>
        <w:jc w:val="both"/>
        <w:rPr>
          <w:rFonts w:ascii="Arial" w:hAnsi="Arial" w:cs="Arial"/>
          <w:b/>
          <w:color w:val="000000"/>
          <w:sz w:val="18"/>
          <w:szCs w:val="18"/>
          <w:u w:val="single"/>
        </w:rPr>
      </w:pPr>
    </w:p>
    <w:tbl>
      <w:tblPr>
        <w:tblW w:w="1074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745"/>
      </w:tblGrid>
      <w:tr w:rsidR="00BB4D28" w:rsidRPr="00D333F0" w14:paraId="6E1B18D9" w14:textId="77777777" w:rsidTr="000146E7">
        <w:trPr>
          <w:trHeight w:val="945"/>
        </w:trPr>
        <w:tc>
          <w:tcPr>
            <w:tcW w:w="10745" w:type="dxa"/>
            <w:vAlign w:val="center"/>
          </w:tcPr>
          <w:p w14:paraId="4C32E924" w14:textId="77777777" w:rsidR="00BB4D28" w:rsidRPr="00D333F0" w:rsidRDefault="00554EB3" w:rsidP="00373BFD">
            <w:pPr>
              <w:pStyle w:val="WW-NormalWeb1"/>
              <w:snapToGrid w:val="0"/>
              <w:spacing w:before="0" w:after="0"/>
              <w:contextualSpacing/>
              <w:jc w:val="center"/>
              <w:rPr>
                <w:rFonts w:ascii="Arial" w:hAnsi="Arial" w:cs="Arial"/>
                <w:b/>
                <w:color w:val="000000"/>
                <w:sz w:val="18"/>
                <w:szCs w:val="18"/>
              </w:rPr>
            </w:pPr>
            <w:r w:rsidRPr="00D333F0">
              <w:rPr>
                <w:rFonts w:ascii="Arial" w:hAnsi="Arial" w:cs="Arial"/>
                <w:b/>
                <w:color w:val="000000"/>
                <w:sz w:val="18"/>
                <w:szCs w:val="18"/>
              </w:rPr>
              <w:t>Tezin</w:t>
            </w:r>
            <w:r w:rsidR="00BB4D28" w:rsidRPr="00D333F0">
              <w:rPr>
                <w:rFonts w:ascii="Arial" w:hAnsi="Arial" w:cs="Arial"/>
                <w:b/>
                <w:color w:val="000000"/>
                <w:sz w:val="18"/>
                <w:szCs w:val="18"/>
              </w:rPr>
              <w:t xml:space="preserve"> Özeti</w:t>
            </w:r>
          </w:p>
          <w:p w14:paraId="5826EC4F" w14:textId="77777777" w:rsidR="00BB4D28" w:rsidRPr="00D333F0" w:rsidRDefault="00BB4D28" w:rsidP="00373BFD">
            <w:pPr>
              <w:pStyle w:val="WW-NormalWeb1"/>
              <w:snapToGrid w:val="0"/>
              <w:spacing w:before="0" w:after="0"/>
              <w:contextualSpacing/>
              <w:jc w:val="center"/>
              <w:rPr>
                <w:rFonts w:ascii="Arial" w:hAnsi="Arial" w:cs="Arial"/>
                <w:b/>
                <w:color w:val="000000"/>
                <w:sz w:val="18"/>
                <w:szCs w:val="18"/>
              </w:rPr>
            </w:pPr>
          </w:p>
          <w:p w14:paraId="6844718E" w14:textId="77777777" w:rsidR="00BB4D28" w:rsidRPr="00D333F0" w:rsidRDefault="00BB4D28" w:rsidP="004E79F4">
            <w:pPr>
              <w:pStyle w:val="WW-NormalWeb1"/>
              <w:snapToGrid w:val="0"/>
              <w:spacing w:before="0" w:after="0"/>
              <w:contextualSpacing/>
              <w:jc w:val="both"/>
              <w:rPr>
                <w:rFonts w:ascii="Arial" w:hAnsi="Arial" w:cs="Arial"/>
                <w:b/>
                <w:color w:val="000000"/>
                <w:sz w:val="18"/>
                <w:szCs w:val="18"/>
              </w:rPr>
            </w:pPr>
          </w:p>
          <w:p w14:paraId="24C55324" w14:textId="77777777" w:rsidR="00651A66" w:rsidRPr="00D333F0" w:rsidRDefault="00651A66" w:rsidP="00373BFD">
            <w:pPr>
              <w:pStyle w:val="WW-NormalWeb1"/>
              <w:snapToGrid w:val="0"/>
              <w:spacing w:before="0" w:after="0"/>
              <w:contextualSpacing/>
              <w:jc w:val="center"/>
              <w:rPr>
                <w:rFonts w:ascii="Arial" w:hAnsi="Arial" w:cs="Arial"/>
                <w:b/>
                <w:color w:val="000000"/>
                <w:sz w:val="18"/>
                <w:szCs w:val="18"/>
              </w:rPr>
            </w:pPr>
          </w:p>
          <w:p w14:paraId="41135DE6" w14:textId="77777777" w:rsidR="00A5590C" w:rsidRPr="00D333F0" w:rsidRDefault="00A5590C" w:rsidP="00373BFD">
            <w:pPr>
              <w:pStyle w:val="WW-NormalWeb1"/>
              <w:snapToGrid w:val="0"/>
              <w:spacing w:before="0" w:after="0"/>
              <w:contextualSpacing/>
              <w:jc w:val="center"/>
              <w:rPr>
                <w:rFonts w:ascii="Arial" w:hAnsi="Arial" w:cs="Arial"/>
                <w:b/>
                <w:color w:val="000000"/>
                <w:sz w:val="18"/>
                <w:szCs w:val="18"/>
              </w:rPr>
            </w:pPr>
          </w:p>
          <w:p w14:paraId="1F0627E2" w14:textId="77777777" w:rsidR="00A5590C" w:rsidRPr="00D333F0" w:rsidRDefault="00A5590C" w:rsidP="00373BFD">
            <w:pPr>
              <w:pStyle w:val="WW-NormalWeb1"/>
              <w:snapToGrid w:val="0"/>
              <w:spacing w:before="0" w:after="0"/>
              <w:contextualSpacing/>
              <w:jc w:val="center"/>
              <w:rPr>
                <w:rFonts w:ascii="Arial" w:hAnsi="Arial" w:cs="Arial"/>
                <w:b/>
                <w:color w:val="000000"/>
                <w:sz w:val="18"/>
                <w:szCs w:val="18"/>
              </w:rPr>
            </w:pPr>
          </w:p>
          <w:p w14:paraId="5DC2B416" w14:textId="77777777" w:rsidR="004E79F4" w:rsidRPr="00D333F0" w:rsidRDefault="004E79F4" w:rsidP="00373BFD">
            <w:pPr>
              <w:pStyle w:val="WW-NormalWeb1"/>
              <w:snapToGrid w:val="0"/>
              <w:spacing w:before="0" w:after="0"/>
              <w:contextualSpacing/>
              <w:jc w:val="center"/>
              <w:rPr>
                <w:rFonts w:ascii="Arial" w:hAnsi="Arial" w:cs="Arial"/>
                <w:b/>
                <w:color w:val="000000"/>
                <w:sz w:val="18"/>
                <w:szCs w:val="18"/>
              </w:rPr>
            </w:pPr>
          </w:p>
          <w:p w14:paraId="7DA4C98C" w14:textId="77777777" w:rsidR="004E79F4" w:rsidRPr="00D333F0" w:rsidRDefault="004E79F4" w:rsidP="00373BFD">
            <w:pPr>
              <w:pStyle w:val="WW-NormalWeb1"/>
              <w:snapToGrid w:val="0"/>
              <w:spacing w:before="0" w:after="0"/>
              <w:contextualSpacing/>
              <w:jc w:val="center"/>
              <w:rPr>
                <w:rFonts w:ascii="Arial" w:hAnsi="Arial" w:cs="Arial"/>
                <w:b/>
                <w:color w:val="000000"/>
                <w:sz w:val="18"/>
                <w:szCs w:val="18"/>
              </w:rPr>
            </w:pPr>
          </w:p>
          <w:p w14:paraId="48B22913" w14:textId="77777777" w:rsidR="004E79F4" w:rsidRPr="00D333F0" w:rsidRDefault="004E79F4" w:rsidP="00373BFD">
            <w:pPr>
              <w:pStyle w:val="WW-NormalWeb1"/>
              <w:snapToGrid w:val="0"/>
              <w:spacing w:before="0" w:after="0"/>
              <w:contextualSpacing/>
              <w:jc w:val="center"/>
              <w:rPr>
                <w:rFonts w:ascii="Arial" w:hAnsi="Arial" w:cs="Arial"/>
                <w:b/>
                <w:color w:val="000000"/>
                <w:sz w:val="18"/>
                <w:szCs w:val="18"/>
              </w:rPr>
            </w:pPr>
          </w:p>
          <w:p w14:paraId="783C3C83" w14:textId="77777777" w:rsidR="004E79F4" w:rsidRPr="00D333F0" w:rsidRDefault="004E79F4" w:rsidP="00373BFD">
            <w:pPr>
              <w:pStyle w:val="WW-NormalWeb1"/>
              <w:snapToGrid w:val="0"/>
              <w:spacing w:before="0" w:after="0"/>
              <w:contextualSpacing/>
              <w:jc w:val="center"/>
              <w:rPr>
                <w:rFonts w:ascii="Arial" w:hAnsi="Arial" w:cs="Arial"/>
                <w:b/>
                <w:color w:val="000000"/>
                <w:sz w:val="18"/>
                <w:szCs w:val="18"/>
              </w:rPr>
            </w:pPr>
          </w:p>
          <w:p w14:paraId="6DD9C0A7" w14:textId="77777777" w:rsidR="004E79F4" w:rsidRPr="00D333F0" w:rsidRDefault="004E79F4" w:rsidP="00373BFD">
            <w:pPr>
              <w:pStyle w:val="WW-NormalWeb1"/>
              <w:snapToGrid w:val="0"/>
              <w:spacing w:before="0" w:after="0"/>
              <w:contextualSpacing/>
              <w:jc w:val="center"/>
              <w:rPr>
                <w:rFonts w:ascii="Arial" w:hAnsi="Arial" w:cs="Arial"/>
                <w:b/>
                <w:color w:val="000000"/>
                <w:sz w:val="18"/>
                <w:szCs w:val="18"/>
              </w:rPr>
            </w:pPr>
          </w:p>
          <w:p w14:paraId="5AF1405A" w14:textId="77777777" w:rsidR="004E79F4" w:rsidRPr="00D333F0" w:rsidRDefault="004E79F4" w:rsidP="00373BFD">
            <w:pPr>
              <w:pStyle w:val="WW-NormalWeb1"/>
              <w:snapToGrid w:val="0"/>
              <w:spacing w:before="0" w:after="0"/>
              <w:contextualSpacing/>
              <w:jc w:val="center"/>
              <w:rPr>
                <w:rFonts w:ascii="Arial" w:hAnsi="Arial" w:cs="Arial"/>
                <w:b/>
                <w:color w:val="000000"/>
                <w:sz w:val="18"/>
                <w:szCs w:val="18"/>
              </w:rPr>
            </w:pPr>
          </w:p>
          <w:p w14:paraId="236651CF" w14:textId="77777777" w:rsidR="004E79F4" w:rsidRPr="00D333F0" w:rsidRDefault="004E79F4" w:rsidP="00373BFD">
            <w:pPr>
              <w:pStyle w:val="WW-NormalWeb1"/>
              <w:snapToGrid w:val="0"/>
              <w:spacing w:before="0" w:after="0"/>
              <w:contextualSpacing/>
              <w:jc w:val="center"/>
              <w:rPr>
                <w:rFonts w:ascii="Arial" w:hAnsi="Arial" w:cs="Arial"/>
                <w:b/>
                <w:color w:val="000000"/>
                <w:sz w:val="18"/>
                <w:szCs w:val="18"/>
              </w:rPr>
            </w:pPr>
          </w:p>
          <w:p w14:paraId="3FAE3F27" w14:textId="77777777" w:rsidR="004E79F4" w:rsidRPr="00D333F0" w:rsidRDefault="004E79F4" w:rsidP="00373BFD">
            <w:pPr>
              <w:pStyle w:val="WW-NormalWeb1"/>
              <w:snapToGrid w:val="0"/>
              <w:spacing w:before="0" w:after="0"/>
              <w:contextualSpacing/>
              <w:jc w:val="center"/>
              <w:rPr>
                <w:rFonts w:ascii="Arial" w:hAnsi="Arial" w:cs="Arial"/>
                <w:b/>
                <w:color w:val="000000"/>
                <w:sz w:val="18"/>
                <w:szCs w:val="18"/>
              </w:rPr>
            </w:pPr>
          </w:p>
          <w:p w14:paraId="4A34CF16" w14:textId="77777777" w:rsidR="00A5590C" w:rsidRPr="00D333F0" w:rsidRDefault="00A5590C" w:rsidP="00373BFD">
            <w:pPr>
              <w:pStyle w:val="WW-NormalWeb1"/>
              <w:snapToGrid w:val="0"/>
              <w:spacing w:before="0" w:after="0"/>
              <w:contextualSpacing/>
              <w:jc w:val="center"/>
              <w:rPr>
                <w:rFonts w:ascii="Arial" w:hAnsi="Arial" w:cs="Arial"/>
                <w:b/>
                <w:color w:val="000000"/>
                <w:sz w:val="18"/>
                <w:szCs w:val="18"/>
              </w:rPr>
            </w:pPr>
          </w:p>
          <w:p w14:paraId="66F94B7E" w14:textId="77777777" w:rsidR="00A5590C" w:rsidRPr="00D333F0" w:rsidRDefault="00A5590C" w:rsidP="00373BFD">
            <w:pPr>
              <w:pStyle w:val="WW-NormalWeb1"/>
              <w:snapToGrid w:val="0"/>
              <w:spacing w:before="0" w:after="0"/>
              <w:contextualSpacing/>
              <w:jc w:val="center"/>
              <w:rPr>
                <w:rFonts w:ascii="Arial" w:hAnsi="Arial" w:cs="Arial"/>
                <w:b/>
                <w:color w:val="000000"/>
                <w:sz w:val="18"/>
                <w:szCs w:val="18"/>
              </w:rPr>
            </w:pPr>
          </w:p>
          <w:p w14:paraId="04D20C13" w14:textId="77777777" w:rsidR="00A5590C" w:rsidRPr="00D333F0" w:rsidRDefault="00A5590C" w:rsidP="00373BFD">
            <w:pPr>
              <w:pStyle w:val="WW-NormalWeb1"/>
              <w:snapToGrid w:val="0"/>
              <w:spacing w:before="0" w:after="0"/>
              <w:contextualSpacing/>
              <w:jc w:val="center"/>
              <w:rPr>
                <w:rFonts w:ascii="Arial" w:hAnsi="Arial" w:cs="Arial"/>
                <w:b/>
                <w:color w:val="000000"/>
                <w:sz w:val="18"/>
                <w:szCs w:val="18"/>
              </w:rPr>
            </w:pPr>
          </w:p>
          <w:p w14:paraId="0925EC94" w14:textId="77777777" w:rsidR="00A5590C" w:rsidRPr="00D333F0" w:rsidRDefault="00A5590C" w:rsidP="00373BFD">
            <w:pPr>
              <w:pStyle w:val="WW-NormalWeb1"/>
              <w:snapToGrid w:val="0"/>
              <w:spacing w:before="0" w:after="0"/>
              <w:contextualSpacing/>
              <w:jc w:val="center"/>
              <w:rPr>
                <w:rFonts w:ascii="Arial" w:hAnsi="Arial" w:cs="Arial"/>
                <w:b/>
                <w:color w:val="000000"/>
                <w:sz w:val="18"/>
                <w:szCs w:val="18"/>
              </w:rPr>
            </w:pPr>
          </w:p>
          <w:p w14:paraId="0EF19BAC" w14:textId="77777777" w:rsidR="00A5590C" w:rsidRPr="00D333F0" w:rsidRDefault="00A5590C" w:rsidP="00373BFD">
            <w:pPr>
              <w:pStyle w:val="WW-NormalWeb1"/>
              <w:snapToGrid w:val="0"/>
              <w:spacing w:before="0" w:after="0"/>
              <w:contextualSpacing/>
              <w:jc w:val="center"/>
              <w:rPr>
                <w:rFonts w:ascii="Arial" w:hAnsi="Arial" w:cs="Arial"/>
                <w:b/>
                <w:color w:val="000000"/>
                <w:sz w:val="18"/>
                <w:szCs w:val="18"/>
              </w:rPr>
            </w:pPr>
          </w:p>
          <w:p w14:paraId="65EDC7E9" w14:textId="77777777" w:rsidR="00BB4D28" w:rsidRPr="00D333F0" w:rsidRDefault="00BB4D28" w:rsidP="00373BFD">
            <w:pPr>
              <w:pStyle w:val="WW-NormalWeb1"/>
              <w:spacing w:before="0" w:after="0"/>
              <w:contextualSpacing/>
              <w:jc w:val="both"/>
              <w:rPr>
                <w:rFonts w:ascii="Arial" w:hAnsi="Arial" w:cs="Arial"/>
                <w:b/>
                <w:color w:val="000000"/>
                <w:sz w:val="18"/>
                <w:szCs w:val="18"/>
              </w:rPr>
            </w:pPr>
          </w:p>
        </w:tc>
      </w:tr>
      <w:tr w:rsidR="00BB4D28" w:rsidRPr="00D333F0" w14:paraId="1567F5A5" w14:textId="77777777" w:rsidTr="000146E7">
        <w:trPr>
          <w:trHeight w:val="545"/>
        </w:trPr>
        <w:tc>
          <w:tcPr>
            <w:tcW w:w="10745" w:type="dxa"/>
          </w:tcPr>
          <w:p w14:paraId="2095298E" w14:textId="77777777" w:rsidR="00BB4D28" w:rsidRPr="00D333F0" w:rsidRDefault="00BB4D28" w:rsidP="00373BFD">
            <w:pPr>
              <w:pStyle w:val="WW-NormalWeb1"/>
              <w:snapToGrid w:val="0"/>
              <w:spacing w:before="0" w:after="0"/>
              <w:contextualSpacing/>
              <w:rPr>
                <w:rFonts w:ascii="Arial" w:hAnsi="Arial" w:cs="Arial"/>
                <w:b/>
                <w:color w:val="000000"/>
                <w:sz w:val="18"/>
                <w:szCs w:val="18"/>
              </w:rPr>
            </w:pPr>
            <w:r w:rsidRPr="00D333F0">
              <w:rPr>
                <w:rFonts w:ascii="Arial" w:hAnsi="Arial" w:cs="Arial"/>
                <w:b/>
                <w:color w:val="000000"/>
                <w:sz w:val="18"/>
                <w:szCs w:val="18"/>
              </w:rPr>
              <w:t>Anahtar Kelimeler:</w:t>
            </w:r>
          </w:p>
        </w:tc>
      </w:tr>
    </w:tbl>
    <w:p w14:paraId="5047723D" w14:textId="77777777" w:rsidR="00BB4D28" w:rsidRPr="00D333F0" w:rsidRDefault="00BB4D28" w:rsidP="00373BFD">
      <w:pPr>
        <w:pStyle w:val="WW-NormalWeb1"/>
        <w:spacing w:before="0" w:after="0"/>
        <w:contextualSpacing/>
        <w:jc w:val="both"/>
        <w:rPr>
          <w:rFonts w:ascii="Arial" w:hAnsi="Arial" w:cs="Arial"/>
          <w:color w:val="000000"/>
          <w:sz w:val="18"/>
          <w:szCs w:val="18"/>
        </w:rPr>
      </w:pPr>
    </w:p>
    <w:p w14:paraId="5FF669F2" w14:textId="05645A94" w:rsidR="00A5590C" w:rsidRPr="00D333F0" w:rsidRDefault="00A5590C" w:rsidP="00373BFD">
      <w:pPr>
        <w:pStyle w:val="WW-NormalWeb1"/>
        <w:spacing w:before="0" w:after="0"/>
        <w:contextualSpacing/>
        <w:jc w:val="both"/>
        <w:rPr>
          <w:rFonts w:ascii="Arial" w:hAnsi="Arial" w:cs="Arial"/>
          <w:color w:val="000000"/>
          <w:sz w:val="18"/>
          <w:szCs w:val="18"/>
        </w:rPr>
      </w:pPr>
    </w:p>
    <w:tbl>
      <w:tblPr>
        <w:tblW w:w="1074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745"/>
      </w:tblGrid>
      <w:tr w:rsidR="00BB4D28" w:rsidRPr="00D333F0" w14:paraId="643AF607" w14:textId="77777777" w:rsidTr="000146E7">
        <w:trPr>
          <w:trHeight w:val="574"/>
        </w:trPr>
        <w:tc>
          <w:tcPr>
            <w:tcW w:w="10745" w:type="dxa"/>
          </w:tcPr>
          <w:p w14:paraId="0B4B5650" w14:textId="77777777" w:rsidR="00BB4D28" w:rsidRPr="00D333F0" w:rsidRDefault="00BB4D28" w:rsidP="00373BFD">
            <w:pPr>
              <w:snapToGrid w:val="0"/>
              <w:contextualSpacing/>
              <w:jc w:val="both"/>
              <w:rPr>
                <w:rFonts w:ascii="Arial" w:hAnsi="Arial" w:cs="Arial"/>
                <w:color w:val="000000"/>
                <w:sz w:val="18"/>
                <w:szCs w:val="18"/>
                <w:lang w:val="tr-TR"/>
              </w:rPr>
            </w:pPr>
            <w:r w:rsidRPr="00D333F0">
              <w:rPr>
                <w:rFonts w:ascii="Arial" w:hAnsi="Arial" w:cs="Arial"/>
                <w:b/>
                <w:color w:val="000000"/>
                <w:sz w:val="18"/>
                <w:szCs w:val="18"/>
                <w:lang w:val="tr-TR"/>
              </w:rPr>
              <w:t>Title :</w:t>
            </w:r>
            <w:r w:rsidRPr="00D333F0">
              <w:rPr>
                <w:rFonts w:ascii="Arial" w:hAnsi="Arial" w:cs="Arial"/>
                <w:color w:val="000000"/>
                <w:sz w:val="18"/>
                <w:szCs w:val="18"/>
                <w:lang w:val="tr-TR"/>
              </w:rPr>
              <w:t xml:space="preserve"> </w:t>
            </w:r>
          </w:p>
        </w:tc>
      </w:tr>
      <w:tr w:rsidR="00BB4D28" w:rsidRPr="00D333F0" w14:paraId="48070512" w14:textId="77777777" w:rsidTr="000146E7">
        <w:trPr>
          <w:trHeight w:val="945"/>
        </w:trPr>
        <w:tc>
          <w:tcPr>
            <w:tcW w:w="10745" w:type="dxa"/>
            <w:vAlign w:val="center"/>
          </w:tcPr>
          <w:p w14:paraId="44FD68DF" w14:textId="77777777" w:rsidR="00BB4D28" w:rsidRPr="00D333F0" w:rsidRDefault="00BB4D28" w:rsidP="00373BFD">
            <w:pPr>
              <w:snapToGrid w:val="0"/>
              <w:contextualSpacing/>
              <w:jc w:val="center"/>
              <w:rPr>
                <w:rFonts w:ascii="Arial" w:hAnsi="Arial" w:cs="Arial"/>
                <w:b/>
                <w:color w:val="000000"/>
                <w:sz w:val="18"/>
                <w:szCs w:val="18"/>
                <w:lang w:val="tr-TR"/>
              </w:rPr>
            </w:pPr>
            <w:r w:rsidRPr="00D333F0">
              <w:rPr>
                <w:rFonts w:ascii="Arial" w:hAnsi="Arial" w:cs="Arial"/>
                <w:b/>
                <w:color w:val="000000"/>
                <w:sz w:val="18"/>
                <w:szCs w:val="18"/>
                <w:lang w:val="tr-TR"/>
              </w:rPr>
              <w:t>Summary</w:t>
            </w:r>
          </w:p>
          <w:p w14:paraId="48AD164B" w14:textId="77777777" w:rsidR="00BB4D28" w:rsidRPr="00D333F0" w:rsidRDefault="00BB4D28" w:rsidP="00373BFD">
            <w:pPr>
              <w:snapToGrid w:val="0"/>
              <w:contextualSpacing/>
              <w:jc w:val="center"/>
              <w:rPr>
                <w:rFonts w:ascii="Arial" w:hAnsi="Arial" w:cs="Arial"/>
                <w:b/>
                <w:color w:val="000000"/>
                <w:sz w:val="18"/>
                <w:szCs w:val="18"/>
                <w:lang w:val="tr-TR"/>
              </w:rPr>
            </w:pPr>
          </w:p>
          <w:p w14:paraId="333D0893" w14:textId="77777777" w:rsidR="00BB4D28" w:rsidRPr="00D333F0" w:rsidRDefault="00BB4D28" w:rsidP="004E79F4">
            <w:pPr>
              <w:snapToGrid w:val="0"/>
              <w:contextualSpacing/>
              <w:jc w:val="both"/>
              <w:rPr>
                <w:rFonts w:ascii="Arial" w:hAnsi="Arial" w:cs="Arial"/>
                <w:b/>
                <w:color w:val="000000"/>
                <w:sz w:val="18"/>
                <w:szCs w:val="18"/>
                <w:lang w:val="tr-TR"/>
              </w:rPr>
            </w:pPr>
          </w:p>
          <w:p w14:paraId="477EB443" w14:textId="77777777" w:rsidR="00A5590C" w:rsidRPr="00D333F0" w:rsidRDefault="00A5590C" w:rsidP="00373BFD">
            <w:pPr>
              <w:snapToGrid w:val="0"/>
              <w:contextualSpacing/>
              <w:jc w:val="center"/>
              <w:rPr>
                <w:rFonts w:ascii="Arial" w:hAnsi="Arial" w:cs="Arial"/>
                <w:b/>
                <w:color w:val="000000"/>
                <w:sz w:val="18"/>
                <w:szCs w:val="18"/>
                <w:lang w:val="tr-TR"/>
              </w:rPr>
            </w:pPr>
          </w:p>
          <w:p w14:paraId="38EC09F1" w14:textId="77777777" w:rsidR="004E79F4" w:rsidRPr="00D333F0" w:rsidRDefault="004E79F4" w:rsidP="004E79F4">
            <w:pPr>
              <w:snapToGrid w:val="0"/>
              <w:contextualSpacing/>
              <w:jc w:val="both"/>
              <w:rPr>
                <w:rFonts w:ascii="Arial" w:hAnsi="Arial" w:cs="Arial"/>
                <w:b/>
                <w:color w:val="000000"/>
                <w:sz w:val="18"/>
                <w:szCs w:val="18"/>
                <w:lang w:val="tr-TR"/>
              </w:rPr>
            </w:pPr>
          </w:p>
          <w:p w14:paraId="6BBB57AB" w14:textId="77777777" w:rsidR="004E79F4" w:rsidRPr="00D333F0" w:rsidRDefault="004E79F4" w:rsidP="00373BFD">
            <w:pPr>
              <w:snapToGrid w:val="0"/>
              <w:contextualSpacing/>
              <w:jc w:val="center"/>
              <w:rPr>
                <w:rFonts w:ascii="Arial" w:hAnsi="Arial" w:cs="Arial"/>
                <w:b/>
                <w:color w:val="000000"/>
                <w:sz w:val="18"/>
                <w:szCs w:val="18"/>
                <w:lang w:val="tr-TR"/>
              </w:rPr>
            </w:pPr>
          </w:p>
          <w:p w14:paraId="02842D48" w14:textId="77777777" w:rsidR="004E79F4" w:rsidRPr="00D333F0" w:rsidRDefault="004E79F4" w:rsidP="00373BFD">
            <w:pPr>
              <w:snapToGrid w:val="0"/>
              <w:contextualSpacing/>
              <w:jc w:val="center"/>
              <w:rPr>
                <w:rFonts w:ascii="Arial" w:hAnsi="Arial" w:cs="Arial"/>
                <w:b/>
                <w:color w:val="000000"/>
                <w:sz w:val="18"/>
                <w:szCs w:val="18"/>
                <w:lang w:val="tr-TR"/>
              </w:rPr>
            </w:pPr>
          </w:p>
          <w:p w14:paraId="122A6BCB" w14:textId="77777777" w:rsidR="004E79F4" w:rsidRPr="00D333F0" w:rsidRDefault="004E79F4" w:rsidP="00373BFD">
            <w:pPr>
              <w:snapToGrid w:val="0"/>
              <w:contextualSpacing/>
              <w:jc w:val="center"/>
              <w:rPr>
                <w:rFonts w:ascii="Arial" w:hAnsi="Arial" w:cs="Arial"/>
                <w:b/>
                <w:color w:val="000000"/>
                <w:sz w:val="18"/>
                <w:szCs w:val="18"/>
                <w:lang w:val="tr-TR"/>
              </w:rPr>
            </w:pPr>
          </w:p>
          <w:p w14:paraId="4D8375E4" w14:textId="77777777" w:rsidR="004E79F4" w:rsidRPr="00D333F0" w:rsidRDefault="004E79F4" w:rsidP="00373BFD">
            <w:pPr>
              <w:snapToGrid w:val="0"/>
              <w:contextualSpacing/>
              <w:jc w:val="center"/>
              <w:rPr>
                <w:rFonts w:ascii="Arial" w:hAnsi="Arial" w:cs="Arial"/>
                <w:b/>
                <w:color w:val="000000"/>
                <w:sz w:val="18"/>
                <w:szCs w:val="18"/>
                <w:lang w:val="tr-TR"/>
              </w:rPr>
            </w:pPr>
          </w:p>
          <w:p w14:paraId="2A9E8BEE" w14:textId="77777777" w:rsidR="004E79F4" w:rsidRPr="00D333F0" w:rsidRDefault="004E79F4" w:rsidP="00373BFD">
            <w:pPr>
              <w:snapToGrid w:val="0"/>
              <w:contextualSpacing/>
              <w:jc w:val="center"/>
              <w:rPr>
                <w:rFonts w:ascii="Arial" w:hAnsi="Arial" w:cs="Arial"/>
                <w:b/>
                <w:color w:val="000000"/>
                <w:sz w:val="18"/>
                <w:szCs w:val="18"/>
                <w:lang w:val="tr-TR"/>
              </w:rPr>
            </w:pPr>
          </w:p>
          <w:p w14:paraId="39921910" w14:textId="77777777" w:rsidR="00A5590C" w:rsidRPr="00D333F0" w:rsidRDefault="00A5590C" w:rsidP="004E79F4">
            <w:pPr>
              <w:snapToGrid w:val="0"/>
              <w:contextualSpacing/>
              <w:rPr>
                <w:rFonts w:ascii="Arial" w:hAnsi="Arial" w:cs="Arial"/>
                <w:b/>
                <w:color w:val="000000"/>
                <w:sz w:val="18"/>
                <w:szCs w:val="18"/>
                <w:lang w:val="tr-TR"/>
              </w:rPr>
            </w:pPr>
          </w:p>
          <w:p w14:paraId="34D85CF9" w14:textId="77777777" w:rsidR="00651A66" w:rsidRPr="00D333F0" w:rsidRDefault="00651A66" w:rsidP="00373BFD">
            <w:pPr>
              <w:snapToGrid w:val="0"/>
              <w:contextualSpacing/>
              <w:jc w:val="center"/>
              <w:rPr>
                <w:rFonts w:ascii="Arial" w:hAnsi="Arial" w:cs="Arial"/>
                <w:b/>
                <w:color w:val="000000"/>
                <w:sz w:val="18"/>
                <w:szCs w:val="18"/>
                <w:lang w:val="tr-TR"/>
              </w:rPr>
            </w:pPr>
          </w:p>
          <w:p w14:paraId="6B737972" w14:textId="77777777" w:rsidR="00BB4D28" w:rsidRPr="00D333F0" w:rsidRDefault="00BB4D28" w:rsidP="00373BFD">
            <w:pPr>
              <w:contextualSpacing/>
              <w:jc w:val="both"/>
              <w:rPr>
                <w:rFonts w:ascii="Arial" w:hAnsi="Arial" w:cs="Arial"/>
                <w:b/>
                <w:color w:val="000000"/>
                <w:sz w:val="18"/>
                <w:szCs w:val="18"/>
                <w:lang w:val="tr-TR"/>
              </w:rPr>
            </w:pPr>
          </w:p>
        </w:tc>
      </w:tr>
      <w:tr w:rsidR="00BB4D28" w:rsidRPr="00D333F0" w14:paraId="37BCCCE4" w14:textId="77777777" w:rsidTr="000146E7">
        <w:trPr>
          <w:trHeight w:val="466"/>
        </w:trPr>
        <w:tc>
          <w:tcPr>
            <w:tcW w:w="10745" w:type="dxa"/>
          </w:tcPr>
          <w:p w14:paraId="505A6AB7" w14:textId="77777777" w:rsidR="00BB4D28" w:rsidRPr="00D333F0" w:rsidRDefault="00BB4D28" w:rsidP="00373BFD">
            <w:pPr>
              <w:snapToGrid w:val="0"/>
              <w:contextualSpacing/>
              <w:rPr>
                <w:rFonts w:ascii="Arial" w:hAnsi="Arial" w:cs="Arial"/>
                <w:b/>
                <w:color w:val="000000"/>
                <w:sz w:val="18"/>
                <w:szCs w:val="18"/>
                <w:lang w:val="tr-TR"/>
              </w:rPr>
            </w:pPr>
            <w:r w:rsidRPr="00D333F0">
              <w:rPr>
                <w:rFonts w:ascii="Arial" w:hAnsi="Arial" w:cs="Arial"/>
                <w:b/>
                <w:color w:val="000000"/>
                <w:sz w:val="18"/>
                <w:szCs w:val="18"/>
                <w:lang w:val="tr-TR"/>
              </w:rPr>
              <w:t>Keywords:</w:t>
            </w:r>
          </w:p>
        </w:tc>
      </w:tr>
    </w:tbl>
    <w:p w14:paraId="793F06CD" w14:textId="77777777" w:rsidR="00103B7A" w:rsidRPr="00D333F0" w:rsidRDefault="00103B7A" w:rsidP="00373BFD">
      <w:pPr>
        <w:pStyle w:val="WW-NormalWeb1"/>
        <w:spacing w:before="0" w:after="0"/>
        <w:contextualSpacing/>
        <w:jc w:val="both"/>
        <w:rPr>
          <w:rFonts w:ascii="Arial" w:hAnsi="Arial" w:cs="Arial"/>
          <w:color w:val="000000"/>
          <w:sz w:val="18"/>
          <w:szCs w:val="18"/>
        </w:rPr>
      </w:pPr>
    </w:p>
    <w:p w14:paraId="6A7E4E09" w14:textId="77777777" w:rsidR="00612763" w:rsidRPr="00D333F0" w:rsidRDefault="00612763" w:rsidP="00373BFD">
      <w:pPr>
        <w:pStyle w:val="WW-NormalWeb1"/>
        <w:spacing w:before="0" w:after="0"/>
        <w:contextualSpacing/>
        <w:jc w:val="both"/>
        <w:rPr>
          <w:rFonts w:ascii="Arial" w:hAnsi="Arial" w:cs="Arial"/>
          <w:color w:val="000000"/>
          <w:sz w:val="18"/>
          <w:szCs w:val="18"/>
        </w:rPr>
      </w:pPr>
    </w:p>
    <w:p w14:paraId="2AFD4FB3" w14:textId="77777777" w:rsidR="00103B7A" w:rsidRPr="00D333F0" w:rsidRDefault="00103B7A" w:rsidP="00373BFD">
      <w:pPr>
        <w:pStyle w:val="WW-NormalWeb1"/>
        <w:spacing w:before="0" w:after="0"/>
        <w:contextualSpacing/>
        <w:jc w:val="both"/>
        <w:rPr>
          <w:rFonts w:ascii="Arial" w:hAnsi="Arial" w:cs="Arial"/>
          <w:color w:val="000000"/>
          <w:sz w:val="18"/>
          <w:szCs w:val="18"/>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3"/>
      </w:tblGrid>
      <w:tr w:rsidR="00612763" w:rsidRPr="00D333F0" w14:paraId="0D2AD254" w14:textId="77777777" w:rsidTr="00612763">
        <w:trPr>
          <w:trHeight w:val="472"/>
        </w:trPr>
        <w:tc>
          <w:tcPr>
            <w:tcW w:w="10773" w:type="dxa"/>
            <w:tcBorders>
              <w:top w:val="single" w:sz="4" w:space="0" w:color="D9D9D9"/>
              <w:left w:val="single" w:sz="4" w:space="0" w:color="D9D9D9"/>
              <w:bottom w:val="single" w:sz="4" w:space="0" w:color="D9D9D9"/>
              <w:right w:val="single" w:sz="4" w:space="0" w:color="D9D9D9"/>
            </w:tcBorders>
            <w:shd w:val="clear" w:color="auto" w:fill="8496B0"/>
            <w:vAlign w:val="center"/>
          </w:tcPr>
          <w:p w14:paraId="228616F1" w14:textId="1BB280B9" w:rsidR="00612763" w:rsidRPr="00D333F0" w:rsidRDefault="00612763" w:rsidP="004C36EF">
            <w:pPr>
              <w:tabs>
                <w:tab w:val="left" w:pos="473"/>
              </w:tabs>
              <w:spacing w:before="60"/>
              <w:rPr>
                <w:rFonts w:ascii="Arial" w:hAnsi="Arial" w:cs="Arial"/>
                <w:b/>
                <w:sz w:val="21"/>
                <w:szCs w:val="21"/>
                <w:lang w:val="tr-TR"/>
              </w:rPr>
            </w:pPr>
            <w:r w:rsidRPr="00D333F0">
              <w:rPr>
                <w:rFonts w:ascii="Arial" w:hAnsi="Arial" w:cs="Arial"/>
                <w:b/>
                <w:color w:val="FFFFFF"/>
                <w:sz w:val="21"/>
                <w:szCs w:val="21"/>
                <w:lang w:val="tr-TR"/>
              </w:rPr>
              <w:t xml:space="preserve">  1. ÖZGÜN DEĞER</w:t>
            </w:r>
          </w:p>
        </w:tc>
      </w:tr>
    </w:tbl>
    <w:p w14:paraId="0DA02928" w14:textId="77777777" w:rsidR="00BB4D28" w:rsidRPr="00D333F0" w:rsidRDefault="00BB4D28" w:rsidP="00373BFD">
      <w:pPr>
        <w:pStyle w:val="WW-NormalWeb1"/>
        <w:spacing w:before="0" w:after="0"/>
        <w:contextualSpacing/>
        <w:jc w:val="both"/>
        <w:rPr>
          <w:rFonts w:ascii="Arial" w:hAnsi="Arial" w:cs="Arial"/>
          <w:bCs/>
          <w:sz w:val="18"/>
          <w:szCs w:val="18"/>
        </w:rPr>
      </w:pPr>
    </w:p>
    <w:p w14:paraId="54579236" w14:textId="77777777" w:rsidR="00BB4D28" w:rsidRPr="00D333F0" w:rsidRDefault="00ED0A98" w:rsidP="00373BFD">
      <w:pPr>
        <w:pStyle w:val="WW-NormalWeb1"/>
        <w:numPr>
          <w:ilvl w:val="1"/>
          <w:numId w:val="22"/>
        </w:numPr>
        <w:spacing w:before="0" w:after="0"/>
        <w:ind w:left="0" w:hanging="11"/>
        <w:contextualSpacing/>
        <w:jc w:val="both"/>
        <w:rPr>
          <w:rFonts w:ascii="Arial" w:hAnsi="Arial" w:cs="Arial"/>
          <w:b/>
          <w:bCs/>
          <w:sz w:val="18"/>
          <w:szCs w:val="18"/>
        </w:rPr>
      </w:pPr>
      <w:r w:rsidRPr="00D333F0">
        <w:rPr>
          <w:rFonts w:ascii="Arial" w:hAnsi="Arial" w:cs="Arial"/>
          <w:b/>
          <w:bCs/>
          <w:sz w:val="18"/>
          <w:szCs w:val="18"/>
        </w:rPr>
        <w:t>Konu</w:t>
      </w:r>
      <w:r w:rsidR="00EC451C" w:rsidRPr="00D333F0">
        <w:rPr>
          <w:rFonts w:ascii="Arial" w:hAnsi="Arial" w:cs="Arial"/>
          <w:b/>
          <w:bCs/>
          <w:sz w:val="18"/>
          <w:szCs w:val="18"/>
        </w:rPr>
        <w:t>nun</w:t>
      </w:r>
      <w:r w:rsidRPr="00D333F0">
        <w:rPr>
          <w:rFonts w:ascii="Arial" w:hAnsi="Arial" w:cs="Arial"/>
          <w:b/>
          <w:bCs/>
          <w:sz w:val="18"/>
          <w:szCs w:val="18"/>
        </w:rPr>
        <w:t xml:space="preserve"> </w:t>
      </w:r>
      <w:r w:rsidR="00BB4D28" w:rsidRPr="00D333F0">
        <w:rPr>
          <w:rFonts w:ascii="Arial" w:hAnsi="Arial" w:cs="Arial"/>
          <w:b/>
          <w:bCs/>
          <w:sz w:val="18"/>
          <w:szCs w:val="18"/>
        </w:rPr>
        <w:t>Önem</w:t>
      </w:r>
      <w:r w:rsidR="00EC451C" w:rsidRPr="00D333F0">
        <w:rPr>
          <w:rFonts w:ascii="Arial" w:hAnsi="Arial" w:cs="Arial"/>
          <w:b/>
          <w:bCs/>
          <w:sz w:val="18"/>
          <w:szCs w:val="18"/>
        </w:rPr>
        <w:t>i</w:t>
      </w:r>
      <w:r w:rsidRPr="00D333F0">
        <w:rPr>
          <w:rFonts w:ascii="Arial" w:hAnsi="Arial" w:cs="Arial"/>
          <w:b/>
          <w:bCs/>
          <w:sz w:val="18"/>
          <w:szCs w:val="18"/>
        </w:rPr>
        <w:t xml:space="preserve">, </w:t>
      </w:r>
      <w:r w:rsidR="00554EB3" w:rsidRPr="00D333F0">
        <w:rPr>
          <w:rFonts w:ascii="Arial" w:hAnsi="Arial" w:cs="Arial"/>
          <w:b/>
          <w:bCs/>
          <w:sz w:val="18"/>
          <w:szCs w:val="18"/>
        </w:rPr>
        <w:t>Tez</w:t>
      </w:r>
      <w:r w:rsidR="006A3CAB" w:rsidRPr="00D333F0">
        <w:rPr>
          <w:rFonts w:ascii="Arial" w:hAnsi="Arial" w:cs="Arial"/>
          <w:b/>
          <w:bCs/>
          <w:sz w:val="18"/>
          <w:szCs w:val="18"/>
        </w:rPr>
        <w:t xml:space="preserve">in </w:t>
      </w:r>
      <w:r w:rsidRPr="00D333F0">
        <w:rPr>
          <w:rFonts w:ascii="Arial" w:hAnsi="Arial" w:cs="Arial"/>
          <w:b/>
          <w:bCs/>
          <w:sz w:val="18"/>
          <w:szCs w:val="18"/>
        </w:rPr>
        <w:t>Özgün Değeri ve Araştırma Sorusu veya Hipotezi</w:t>
      </w:r>
    </w:p>
    <w:p w14:paraId="3E9101AD" w14:textId="77777777" w:rsidR="00BB4D28" w:rsidRPr="00D333F0" w:rsidRDefault="00BB4D28" w:rsidP="00373BFD">
      <w:pPr>
        <w:pStyle w:val="WW-NormalWeb1"/>
        <w:spacing w:before="0" w:after="0"/>
        <w:contextualSpacing/>
        <w:jc w:val="both"/>
        <w:rPr>
          <w:rFonts w:ascii="Arial" w:hAnsi="Arial" w:cs="Arial"/>
          <w:bCs/>
          <w:sz w:val="18"/>
          <w:szCs w:val="18"/>
        </w:rPr>
      </w:pPr>
    </w:p>
    <w:p w14:paraId="5BFA1E71" w14:textId="77777777" w:rsidR="00EC451C" w:rsidRPr="00D333F0" w:rsidRDefault="008556C8" w:rsidP="00373BFD">
      <w:pPr>
        <w:pStyle w:val="WW-NormalWeb1"/>
        <w:spacing w:before="0" w:after="0"/>
        <w:contextualSpacing/>
        <w:jc w:val="both"/>
        <w:rPr>
          <w:rFonts w:ascii="Arial" w:hAnsi="Arial" w:cs="Arial"/>
          <w:bCs/>
          <w:sz w:val="18"/>
          <w:szCs w:val="18"/>
        </w:rPr>
      </w:pPr>
      <w:r w:rsidRPr="00D333F0">
        <w:rPr>
          <w:rFonts w:ascii="Arial" w:hAnsi="Arial" w:cs="Arial"/>
          <w:bCs/>
          <w:sz w:val="18"/>
          <w:szCs w:val="18"/>
        </w:rPr>
        <w:t>Tez</w:t>
      </w:r>
      <w:r w:rsidR="00BB4D28" w:rsidRPr="00D333F0">
        <w:rPr>
          <w:rFonts w:ascii="Arial" w:hAnsi="Arial" w:cs="Arial"/>
          <w:bCs/>
          <w:sz w:val="18"/>
          <w:szCs w:val="18"/>
        </w:rPr>
        <w:t xml:space="preserve"> önerisinde ele alınan konunun</w:t>
      </w:r>
      <w:r w:rsidR="00EC451C" w:rsidRPr="00D333F0">
        <w:rPr>
          <w:rFonts w:ascii="Arial" w:hAnsi="Arial" w:cs="Arial"/>
          <w:bCs/>
          <w:sz w:val="18"/>
          <w:szCs w:val="18"/>
        </w:rPr>
        <w:t xml:space="preserve"> kapsamı ve </w:t>
      </w:r>
      <w:r w:rsidR="00BB4D28" w:rsidRPr="00D333F0">
        <w:rPr>
          <w:rFonts w:ascii="Arial" w:hAnsi="Arial" w:cs="Arial"/>
          <w:bCs/>
          <w:sz w:val="18"/>
          <w:szCs w:val="18"/>
        </w:rPr>
        <w:t xml:space="preserve">sınırları </w:t>
      </w:r>
      <w:r w:rsidR="006A3CAB" w:rsidRPr="00D333F0">
        <w:rPr>
          <w:rFonts w:ascii="Arial" w:hAnsi="Arial" w:cs="Arial"/>
          <w:bCs/>
          <w:sz w:val="18"/>
          <w:szCs w:val="18"/>
        </w:rPr>
        <w:t xml:space="preserve">ile önemi literatürün eleştirel bir değerlendirmesinin yanı sıra nitel veya nicel verilerle </w:t>
      </w:r>
      <w:r w:rsidR="00BB4D28" w:rsidRPr="00D333F0">
        <w:rPr>
          <w:rFonts w:ascii="Arial" w:hAnsi="Arial" w:cs="Arial"/>
          <w:bCs/>
          <w:sz w:val="18"/>
          <w:szCs w:val="18"/>
        </w:rPr>
        <w:t>açıklanır.</w:t>
      </w:r>
    </w:p>
    <w:p w14:paraId="256EB1AA" w14:textId="77777777" w:rsidR="00EC451C" w:rsidRPr="00D333F0" w:rsidRDefault="00EC451C" w:rsidP="00373BFD">
      <w:pPr>
        <w:pStyle w:val="WW-NormalWeb1"/>
        <w:spacing w:before="0" w:after="0"/>
        <w:contextualSpacing/>
        <w:jc w:val="both"/>
        <w:rPr>
          <w:rFonts w:ascii="Arial" w:hAnsi="Arial" w:cs="Arial"/>
          <w:bCs/>
          <w:sz w:val="18"/>
          <w:szCs w:val="18"/>
        </w:rPr>
      </w:pPr>
    </w:p>
    <w:p w14:paraId="22A28DB8" w14:textId="77777777" w:rsidR="00EC451C" w:rsidRPr="00D333F0" w:rsidRDefault="006A3CAB" w:rsidP="00373BFD">
      <w:pPr>
        <w:pStyle w:val="WW-NormalWeb1"/>
        <w:spacing w:before="0" w:after="0"/>
        <w:contextualSpacing/>
        <w:jc w:val="both"/>
        <w:rPr>
          <w:rFonts w:ascii="Arial" w:hAnsi="Arial" w:cs="Arial"/>
          <w:bCs/>
          <w:sz w:val="18"/>
          <w:szCs w:val="18"/>
        </w:rPr>
      </w:pPr>
      <w:r w:rsidRPr="00D333F0">
        <w:rPr>
          <w:rFonts w:ascii="Arial" w:hAnsi="Arial" w:cs="Arial"/>
          <w:bCs/>
          <w:sz w:val="18"/>
          <w:szCs w:val="18"/>
        </w:rPr>
        <w:t xml:space="preserve">Özgün değer yazılırken </w:t>
      </w:r>
      <w:r w:rsidR="00554EB3" w:rsidRPr="00D333F0">
        <w:rPr>
          <w:rFonts w:ascii="Arial" w:hAnsi="Arial" w:cs="Arial"/>
          <w:bCs/>
          <w:sz w:val="18"/>
          <w:szCs w:val="18"/>
        </w:rPr>
        <w:t>tez</w:t>
      </w:r>
      <w:r w:rsidR="00EC451C" w:rsidRPr="00D333F0">
        <w:rPr>
          <w:rFonts w:ascii="Arial" w:hAnsi="Arial" w:cs="Arial"/>
          <w:bCs/>
          <w:sz w:val="18"/>
          <w:szCs w:val="18"/>
        </w:rPr>
        <w:t>in bilimsel kalitesi, farklılığı ve yeniliği, hangi eksikliği nasıl gidereceği veya hangi soruna nasıl bir çözüm geliştireceği ve/veya ilgili bilim ve</w:t>
      </w:r>
      <w:r w:rsidRPr="00D333F0">
        <w:rPr>
          <w:rFonts w:ascii="Arial" w:hAnsi="Arial" w:cs="Arial"/>
          <w:bCs/>
          <w:sz w:val="18"/>
          <w:szCs w:val="18"/>
        </w:rPr>
        <w:t>ya</w:t>
      </w:r>
      <w:r w:rsidR="00EC451C" w:rsidRPr="00D333F0">
        <w:rPr>
          <w:rFonts w:ascii="Arial" w:hAnsi="Arial" w:cs="Arial"/>
          <w:bCs/>
          <w:sz w:val="18"/>
          <w:szCs w:val="18"/>
        </w:rPr>
        <w:t xml:space="preserve"> teknoloji alan(lar)ına kavramsal, kuramsal ve/veya metodolojik olarak ne gibi özgün katkılarda bulunacağı literatüre atıf yapılarak açıklanır. </w:t>
      </w:r>
      <w:r w:rsidR="00EC451C" w:rsidRPr="00D333F0">
        <w:rPr>
          <w:rFonts w:ascii="Arial" w:hAnsi="Arial" w:cs="Arial"/>
          <w:sz w:val="18"/>
          <w:szCs w:val="18"/>
        </w:rPr>
        <w:t>Kaynaklar</w:t>
      </w:r>
      <w:r w:rsidR="00EC451C" w:rsidRPr="00D333F0">
        <w:rPr>
          <w:rFonts w:ascii="Arial" w:hAnsi="Arial" w:cs="Arial"/>
          <w:color w:val="000000"/>
          <w:sz w:val="18"/>
          <w:szCs w:val="18"/>
        </w:rPr>
        <w:t xml:space="preserve"> </w:t>
      </w:r>
      <w:hyperlink r:id="rId15" w:history="1">
        <w:r w:rsidR="00EC451C" w:rsidRPr="00D333F0">
          <w:rPr>
            <w:rStyle w:val="Kpr"/>
            <w:rFonts w:ascii="Arial" w:hAnsi="Arial" w:cs="Arial"/>
            <w:sz w:val="18"/>
            <w:szCs w:val="18"/>
          </w:rPr>
          <w:t>http://www.tubitak.gov.tr/ardeb-kaynakca</w:t>
        </w:r>
      </w:hyperlink>
      <w:r w:rsidR="00EC451C" w:rsidRPr="00D333F0">
        <w:rPr>
          <w:rFonts w:ascii="Arial" w:hAnsi="Arial" w:cs="Arial"/>
          <w:color w:val="000000"/>
          <w:sz w:val="18"/>
          <w:szCs w:val="18"/>
        </w:rPr>
        <w:t xml:space="preserve"> sayfasındaki açıklamalara uygun olarak EK-1’de verilir.</w:t>
      </w:r>
    </w:p>
    <w:p w14:paraId="51237FD8" w14:textId="77777777" w:rsidR="00BB4D28" w:rsidRPr="00D333F0" w:rsidRDefault="00BB4D28" w:rsidP="00373BFD">
      <w:pPr>
        <w:pStyle w:val="WW-NormalWeb1"/>
        <w:spacing w:before="0" w:after="0"/>
        <w:contextualSpacing/>
        <w:jc w:val="both"/>
        <w:rPr>
          <w:rFonts w:ascii="Arial" w:hAnsi="Arial" w:cs="Arial"/>
          <w:bCs/>
          <w:sz w:val="18"/>
          <w:szCs w:val="18"/>
        </w:rPr>
      </w:pPr>
    </w:p>
    <w:p w14:paraId="59EC5D8E" w14:textId="77777777" w:rsidR="00BB4D28" w:rsidRPr="00D333F0" w:rsidRDefault="008556C8" w:rsidP="00373BFD">
      <w:pPr>
        <w:pStyle w:val="WW-NormalWeb1"/>
        <w:spacing w:before="0" w:after="0"/>
        <w:contextualSpacing/>
        <w:jc w:val="both"/>
        <w:rPr>
          <w:rFonts w:ascii="Arial" w:hAnsi="Arial" w:cs="Arial"/>
          <w:bCs/>
          <w:sz w:val="18"/>
          <w:szCs w:val="18"/>
        </w:rPr>
      </w:pPr>
      <w:r w:rsidRPr="00D333F0">
        <w:rPr>
          <w:rFonts w:ascii="Arial" w:hAnsi="Arial" w:cs="Arial"/>
          <w:bCs/>
          <w:sz w:val="18"/>
          <w:szCs w:val="18"/>
        </w:rPr>
        <w:t>Tezin</w:t>
      </w:r>
      <w:r w:rsidR="00EC451C" w:rsidRPr="00D333F0">
        <w:rPr>
          <w:rFonts w:ascii="Arial" w:hAnsi="Arial" w:cs="Arial"/>
          <w:bCs/>
          <w:sz w:val="18"/>
          <w:szCs w:val="18"/>
        </w:rPr>
        <w:t xml:space="preserve"> araştırma sorusu ve varsa hipotezi veya ele aldığı problem(ler)i açık bir şekilde ortaya konulur.</w:t>
      </w:r>
    </w:p>
    <w:p w14:paraId="5BCDF37D" w14:textId="77777777" w:rsidR="00EC451C" w:rsidRPr="00D333F0" w:rsidRDefault="00EC451C" w:rsidP="00373BFD">
      <w:pPr>
        <w:pStyle w:val="WW-NormalWeb1"/>
        <w:spacing w:before="0" w:after="0"/>
        <w:contextualSpacing/>
        <w:jc w:val="both"/>
        <w:rPr>
          <w:rFonts w:ascii="Arial" w:hAnsi="Arial" w:cs="Arial"/>
          <w:bCs/>
          <w:sz w:val="18"/>
          <w:szCs w:val="18"/>
        </w:rPr>
      </w:pPr>
    </w:p>
    <w:tbl>
      <w:tblP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755"/>
      </w:tblGrid>
      <w:tr w:rsidR="00143B76" w:rsidRPr="00D333F0" w14:paraId="1F24C884" w14:textId="77777777" w:rsidTr="000146E7">
        <w:trPr>
          <w:trHeight w:val="592"/>
        </w:trPr>
        <w:tc>
          <w:tcPr>
            <w:tcW w:w="5000" w:type="pct"/>
          </w:tcPr>
          <w:p w14:paraId="0702F9A0"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182F223B"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6340E043" w14:textId="77777777" w:rsidR="00A5590C" w:rsidRPr="00D333F0" w:rsidRDefault="00A5590C" w:rsidP="00373BFD">
            <w:pPr>
              <w:pStyle w:val="WW-NormalWeb1"/>
              <w:spacing w:before="0" w:after="0"/>
              <w:contextualSpacing/>
              <w:jc w:val="both"/>
              <w:rPr>
                <w:rFonts w:ascii="Arial" w:hAnsi="Arial" w:cs="Arial"/>
                <w:color w:val="000000"/>
                <w:sz w:val="18"/>
                <w:szCs w:val="18"/>
              </w:rPr>
            </w:pPr>
          </w:p>
          <w:p w14:paraId="4AE85856" w14:textId="77777777" w:rsidR="00A5590C" w:rsidRPr="00D333F0" w:rsidRDefault="00A5590C" w:rsidP="00373BFD">
            <w:pPr>
              <w:pStyle w:val="WW-NormalWeb1"/>
              <w:spacing w:before="0" w:after="0"/>
              <w:contextualSpacing/>
              <w:jc w:val="both"/>
              <w:rPr>
                <w:rFonts w:ascii="Arial" w:hAnsi="Arial" w:cs="Arial"/>
                <w:color w:val="000000"/>
                <w:sz w:val="18"/>
                <w:szCs w:val="18"/>
              </w:rPr>
            </w:pPr>
          </w:p>
          <w:p w14:paraId="4E91A798" w14:textId="77777777" w:rsidR="00A5590C" w:rsidRPr="00D333F0" w:rsidRDefault="00A5590C" w:rsidP="00373BFD">
            <w:pPr>
              <w:pStyle w:val="WW-NormalWeb1"/>
              <w:spacing w:before="0" w:after="0"/>
              <w:contextualSpacing/>
              <w:jc w:val="both"/>
              <w:rPr>
                <w:rFonts w:ascii="Arial" w:hAnsi="Arial" w:cs="Arial"/>
                <w:color w:val="000000"/>
                <w:sz w:val="18"/>
                <w:szCs w:val="18"/>
              </w:rPr>
            </w:pPr>
          </w:p>
          <w:p w14:paraId="44D74F94"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1314C70C" w14:textId="77777777" w:rsidR="00143B76" w:rsidRPr="00D333F0" w:rsidRDefault="00143B76" w:rsidP="00373BFD">
            <w:pPr>
              <w:pStyle w:val="WW-NormalWeb1"/>
              <w:spacing w:before="0" w:after="0"/>
              <w:contextualSpacing/>
              <w:jc w:val="both"/>
              <w:rPr>
                <w:rFonts w:ascii="Arial" w:hAnsi="Arial" w:cs="Arial"/>
                <w:color w:val="000000"/>
                <w:sz w:val="18"/>
                <w:szCs w:val="18"/>
              </w:rPr>
            </w:pPr>
          </w:p>
        </w:tc>
      </w:tr>
    </w:tbl>
    <w:p w14:paraId="612D296C" w14:textId="77777777" w:rsidR="00143B76" w:rsidRPr="00D333F0" w:rsidRDefault="00143B76" w:rsidP="00373BFD">
      <w:pPr>
        <w:pStyle w:val="WW-NormalWeb1"/>
        <w:spacing w:before="0" w:after="0"/>
        <w:contextualSpacing/>
        <w:jc w:val="both"/>
        <w:rPr>
          <w:rFonts w:ascii="Arial" w:hAnsi="Arial" w:cs="Arial"/>
          <w:bCs/>
          <w:sz w:val="18"/>
          <w:szCs w:val="18"/>
        </w:rPr>
      </w:pPr>
    </w:p>
    <w:p w14:paraId="1C9AFA4A" w14:textId="77777777" w:rsidR="00BB4D28" w:rsidRPr="00D333F0" w:rsidRDefault="00BB4D28" w:rsidP="00373BFD">
      <w:pPr>
        <w:pStyle w:val="WW-NormalWeb1"/>
        <w:numPr>
          <w:ilvl w:val="1"/>
          <w:numId w:val="22"/>
        </w:numPr>
        <w:spacing w:before="0" w:after="0"/>
        <w:ind w:left="0" w:hanging="11"/>
        <w:contextualSpacing/>
        <w:jc w:val="both"/>
        <w:rPr>
          <w:rFonts w:ascii="Arial" w:hAnsi="Arial" w:cs="Arial"/>
          <w:b/>
          <w:bCs/>
          <w:sz w:val="18"/>
          <w:szCs w:val="18"/>
        </w:rPr>
      </w:pPr>
      <w:r w:rsidRPr="00D333F0">
        <w:rPr>
          <w:rFonts w:ascii="Arial" w:hAnsi="Arial" w:cs="Arial"/>
          <w:b/>
          <w:bCs/>
          <w:sz w:val="18"/>
          <w:szCs w:val="18"/>
        </w:rPr>
        <w:t>A</w:t>
      </w:r>
      <w:r w:rsidR="00ED0A98" w:rsidRPr="00D333F0">
        <w:rPr>
          <w:rFonts w:ascii="Arial" w:hAnsi="Arial" w:cs="Arial"/>
          <w:b/>
          <w:bCs/>
          <w:sz w:val="18"/>
          <w:szCs w:val="18"/>
        </w:rPr>
        <w:t>maç ve Hedefler</w:t>
      </w:r>
    </w:p>
    <w:p w14:paraId="0080AB80" w14:textId="77777777" w:rsidR="00143B76" w:rsidRPr="00D333F0" w:rsidRDefault="00143B76" w:rsidP="00373BFD">
      <w:pPr>
        <w:pStyle w:val="WW-NormalWeb1"/>
        <w:spacing w:before="0" w:after="0"/>
        <w:contextualSpacing/>
        <w:rPr>
          <w:rFonts w:ascii="Arial" w:hAnsi="Arial" w:cs="Arial"/>
          <w:bCs/>
          <w:sz w:val="18"/>
          <w:szCs w:val="18"/>
        </w:rPr>
      </w:pPr>
    </w:p>
    <w:p w14:paraId="633FECF8" w14:textId="77777777" w:rsidR="00143B76" w:rsidRPr="00D333F0" w:rsidRDefault="008556C8" w:rsidP="00373BFD">
      <w:pPr>
        <w:pStyle w:val="WW-NormalWeb1"/>
        <w:spacing w:before="0" w:after="0"/>
        <w:contextualSpacing/>
        <w:jc w:val="both"/>
        <w:rPr>
          <w:rFonts w:ascii="Arial" w:hAnsi="Arial" w:cs="Arial"/>
          <w:bCs/>
          <w:sz w:val="18"/>
          <w:szCs w:val="18"/>
        </w:rPr>
      </w:pPr>
      <w:r w:rsidRPr="00D333F0">
        <w:rPr>
          <w:rFonts w:ascii="Arial" w:hAnsi="Arial" w:cs="Arial"/>
          <w:bCs/>
          <w:sz w:val="18"/>
          <w:szCs w:val="18"/>
        </w:rPr>
        <w:t>Tez</w:t>
      </w:r>
      <w:r w:rsidR="00ED0A98" w:rsidRPr="00D333F0">
        <w:rPr>
          <w:rFonts w:ascii="Arial" w:hAnsi="Arial" w:cs="Arial"/>
          <w:bCs/>
          <w:sz w:val="18"/>
          <w:szCs w:val="18"/>
        </w:rPr>
        <w:t xml:space="preserve"> önerisinin amacı ve hedef</w:t>
      </w:r>
      <w:r w:rsidR="006A3CAB" w:rsidRPr="00D333F0">
        <w:rPr>
          <w:rFonts w:ascii="Arial" w:hAnsi="Arial" w:cs="Arial"/>
          <w:bCs/>
          <w:sz w:val="18"/>
          <w:szCs w:val="18"/>
        </w:rPr>
        <w:t>ler</w:t>
      </w:r>
      <w:r w:rsidR="00ED0A98" w:rsidRPr="00D333F0">
        <w:rPr>
          <w:rFonts w:ascii="Arial" w:hAnsi="Arial" w:cs="Arial"/>
          <w:bCs/>
          <w:sz w:val="18"/>
          <w:szCs w:val="18"/>
        </w:rPr>
        <w:t xml:space="preserve">i açık, ölçülebilir, gerçekçi ve </w:t>
      </w:r>
      <w:r w:rsidRPr="00D333F0">
        <w:rPr>
          <w:rFonts w:ascii="Arial" w:hAnsi="Arial" w:cs="Arial"/>
          <w:bCs/>
          <w:sz w:val="18"/>
          <w:szCs w:val="18"/>
        </w:rPr>
        <w:t>tez</w:t>
      </w:r>
      <w:r w:rsidR="00ED0A98" w:rsidRPr="00D333F0">
        <w:rPr>
          <w:rFonts w:ascii="Arial" w:hAnsi="Arial" w:cs="Arial"/>
          <w:bCs/>
          <w:sz w:val="18"/>
          <w:szCs w:val="18"/>
        </w:rPr>
        <w:t xml:space="preserve"> süresince ulaşılabilir nitelikte olacak şekilde yazılır.</w:t>
      </w:r>
    </w:p>
    <w:p w14:paraId="2672CB06" w14:textId="77777777" w:rsidR="00ED0A98" w:rsidRPr="00D333F0" w:rsidRDefault="00ED0A98" w:rsidP="00373BFD">
      <w:pPr>
        <w:pStyle w:val="WW-NormalWeb1"/>
        <w:spacing w:before="0" w:after="0"/>
        <w:contextualSpacing/>
        <w:jc w:val="both"/>
        <w:rPr>
          <w:rFonts w:ascii="Arial" w:hAnsi="Arial" w:cs="Arial"/>
          <w:bCs/>
          <w:sz w:val="18"/>
          <w:szCs w:val="18"/>
        </w:rPr>
      </w:pPr>
    </w:p>
    <w:tbl>
      <w:tblP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755"/>
      </w:tblGrid>
      <w:tr w:rsidR="00143B76" w:rsidRPr="00D333F0" w14:paraId="0B51550D" w14:textId="77777777" w:rsidTr="000146E7">
        <w:trPr>
          <w:trHeight w:val="592"/>
        </w:trPr>
        <w:tc>
          <w:tcPr>
            <w:tcW w:w="5000" w:type="pct"/>
          </w:tcPr>
          <w:p w14:paraId="1CE37DD3"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5E5EB68E"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728E5A8C" w14:textId="77777777" w:rsidR="00A5590C" w:rsidRPr="00D333F0" w:rsidRDefault="00A5590C" w:rsidP="00373BFD">
            <w:pPr>
              <w:pStyle w:val="WW-NormalWeb1"/>
              <w:spacing w:before="0" w:after="0"/>
              <w:contextualSpacing/>
              <w:jc w:val="both"/>
              <w:rPr>
                <w:rFonts w:ascii="Arial" w:hAnsi="Arial" w:cs="Arial"/>
                <w:color w:val="000000"/>
                <w:sz w:val="18"/>
                <w:szCs w:val="18"/>
              </w:rPr>
            </w:pPr>
          </w:p>
          <w:p w14:paraId="5A349B74" w14:textId="77777777" w:rsidR="00A5590C" w:rsidRPr="00D333F0" w:rsidRDefault="00A5590C" w:rsidP="00373BFD">
            <w:pPr>
              <w:pStyle w:val="WW-NormalWeb1"/>
              <w:spacing w:before="0" w:after="0"/>
              <w:contextualSpacing/>
              <w:jc w:val="both"/>
              <w:rPr>
                <w:rFonts w:ascii="Arial" w:hAnsi="Arial" w:cs="Arial"/>
                <w:color w:val="000000"/>
                <w:sz w:val="18"/>
                <w:szCs w:val="18"/>
              </w:rPr>
            </w:pPr>
          </w:p>
          <w:p w14:paraId="2F3C8EE1" w14:textId="77777777" w:rsidR="00A5590C" w:rsidRPr="00D333F0" w:rsidRDefault="00A5590C" w:rsidP="00373BFD">
            <w:pPr>
              <w:pStyle w:val="WW-NormalWeb1"/>
              <w:spacing w:before="0" w:after="0"/>
              <w:contextualSpacing/>
              <w:jc w:val="both"/>
              <w:rPr>
                <w:rFonts w:ascii="Arial" w:hAnsi="Arial" w:cs="Arial"/>
                <w:color w:val="000000"/>
                <w:sz w:val="18"/>
                <w:szCs w:val="18"/>
              </w:rPr>
            </w:pPr>
          </w:p>
          <w:p w14:paraId="41420A21"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1D8B7D44" w14:textId="77777777" w:rsidR="00143B76" w:rsidRPr="00D333F0" w:rsidRDefault="00143B76" w:rsidP="00373BFD">
            <w:pPr>
              <w:pStyle w:val="WW-NormalWeb1"/>
              <w:spacing w:before="0" w:after="0"/>
              <w:contextualSpacing/>
              <w:jc w:val="both"/>
              <w:rPr>
                <w:rFonts w:ascii="Arial" w:hAnsi="Arial" w:cs="Arial"/>
                <w:color w:val="000000"/>
                <w:sz w:val="18"/>
                <w:szCs w:val="18"/>
              </w:rPr>
            </w:pPr>
          </w:p>
        </w:tc>
      </w:tr>
    </w:tbl>
    <w:p w14:paraId="4A3881CE" w14:textId="77777777" w:rsidR="00BB4D28" w:rsidRPr="00D333F0" w:rsidRDefault="00BB4D28" w:rsidP="00373BFD">
      <w:pPr>
        <w:pStyle w:val="WW-NormalWeb1"/>
        <w:spacing w:before="0" w:after="0"/>
        <w:contextualSpacing/>
        <w:rPr>
          <w:rFonts w:ascii="Arial" w:hAnsi="Arial" w:cs="Arial"/>
          <w:color w:val="000000"/>
          <w:sz w:val="18"/>
          <w:szCs w:val="18"/>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3"/>
      </w:tblGrid>
      <w:tr w:rsidR="00612763" w:rsidRPr="00D333F0" w14:paraId="10637DED" w14:textId="77777777" w:rsidTr="004C36EF">
        <w:trPr>
          <w:trHeight w:val="472"/>
        </w:trPr>
        <w:tc>
          <w:tcPr>
            <w:tcW w:w="10773" w:type="dxa"/>
            <w:tcBorders>
              <w:top w:val="single" w:sz="4" w:space="0" w:color="D9D9D9"/>
              <w:left w:val="single" w:sz="4" w:space="0" w:color="D9D9D9"/>
              <w:bottom w:val="single" w:sz="4" w:space="0" w:color="D9D9D9"/>
              <w:right w:val="single" w:sz="4" w:space="0" w:color="D9D9D9"/>
            </w:tcBorders>
            <w:shd w:val="clear" w:color="auto" w:fill="8496B0"/>
            <w:vAlign w:val="center"/>
          </w:tcPr>
          <w:p w14:paraId="35F8445D" w14:textId="61E45864" w:rsidR="00612763" w:rsidRPr="00D333F0" w:rsidRDefault="00612763" w:rsidP="004C36EF">
            <w:pPr>
              <w:tabs>
                <w:tab w:val="left" w:pos="473"/>
              </w:tabs>
              <w:spacing w:before="60"/>
              <w:rPr>
                <w:rFonts w:ascii="Arial" w:hAnsi="Arial" w:cs="Arial"/>
                <w:b/>
                <w:sz w:val="21"/>
                <w:szCs w:val="21"/>
                <w:lang w:val="tr-TR"/>
              </w:rPr>
            </w:pPr>
            <w:r w:rsidRPr="00D333F0">
              <w:rPr>
                <w:rFonts w:ascii="Arial" w:hAnsi="Arial" w:cs="Arial"/>
                <w:b/>
                <w:color w:val="FFFFFF"/>
                <w:sz w:val="21"/>
                <w:szCs w:val="21"/>
                <w:lang w:val="tr-TR"/>
              </w:rPr>
              <w:t xml:space="preserve">  2. YÖNTEM</w:t>
            </w:r>
          </w:p>
        </w:tc>
      </w:tr>
    </w:tbl>
    <w:p w14:paraId="324692CA" w14:textId="77777777" w:rsidR="00BB4D28" w:rsidRPr="00D333F0" w:rsidRDefault="00BB4D28" w:rsidP="00373BFD">
      <w:pPr>
        <w:pStyle w:val="WW-NormalWeb1"/>
        <w:spacing w:before="0" w:after="0"/>
        <w:contextualSpacing/>
        <w:jc w:val="both"/>
        <w:rPr>
          <w:rFonts w:ascii="Arial" w:hAnsi="Arial" w:cs="Arial"/>
          <w:sz w:val="18"/>
          <w:szCs w:val="18"/>
        </w:rPr>
      </w:pPr>
    </w:p>
    <w:p w14:paraId="587A2912" w14:textId="77777777" w:rsidR="00ED0A98" w:rsidRPr="00D333F0" w:rsidRDefault="008556C8" w:rsidP="00373BFD">
      <w:pPr>
        <w:pStyle w:val="ListeParagraf"/>
        <w:spacing w:after="0" w:line="240" w:lineRule="auto"/>
        <w:ind w:left="0"/>
        <w:jc w:val="both"/>
        <w:rPr>
          <w:rFonts w:ascii="Arial" w:hAnsi="Arial" w:cs="Arial"/>
          <w:color w:val="000000"/>
          <w:sz w:val="18"/>
          <w:szCs w:val="24"/>
          <w:lang w:val="tr-TR"/>
        </w:rPr>
      </w:pPr>
      <w:r w:rsidRPr="00D333F0">
        <w:rPr>
          <w:rFonts w:ascii="Arial" w:hAnsi="Arial" w:cs="Arial"/>
          <w:color w:val="000000"/>
          <w:sz w:val="18"/>
          <w:szCs w:val="24"/>
          <w:lang w:val="tr-TR"/>
        </w:rPr>
        <w:t>Tezde</w:t>
      </w:r>
      <w:r w:rsidR="00ED0A98" w:rsidRPr="00D333F0">
        <w:rPr>
          <w:rFonts w:ascii="Arial" w:hAnsi="Arial" w:cs="Arial"/>
          <w:color w:val="000000"/>
          <w:sz w:val="18"/>
          <w:szCs w:val="24"/>
          <w:lang w:val="tr-TR"/>
        </w:rPr>
        <w:t xml:space="preserve"> uygulanacak yöntem ve araştırma teknikleri (veri toplama araçları ve analiz yöntemleri dahil) ilgili literatüre atıf yapılarak açıklanır. </w:t>
      </w:r>
      <w:r w:rsidR="00EC451C" w:rsidRPr="00D333F0">
        <w:rPr>
          <w:rFonts w:ascii="Arial" w:hAnsi="Arial" w:cs="Arial"/>
          <w:color w:val="000000"/>
          <w:sz w:val="18"/>
          <w:szCs w:val="24"/>
          <w:lang w:val="tr-TR"/>
        </w:rPr>
        <w:t>Y</w:t>
      </w:r>
      <w:r w:rsidR="00ED0A98" w:rsidRPr="00D333F0">
        <w:rPr>
          <w:rFonts w:ascii="Arial" w:hAnsi="Arial" w:cs="Arial"/>
          <w:color w:val="000000"/>
          <w:sz w:val="18"/>
          <w:szCs w:val="24"/>
          <w:lang w:val="tr-TR"/>
        </w:rPr>
        <w:t xml:space="preserve">öntem ve tekniklerin </w:t>
      </w:r>
      <w:r w:rsidR="00554EB3" w:rsidRPr="00D333F0">
        <w:rPr>
          <w:rFonts w:ascii="Arial" w:hAnsi="Arial" w:cs="Arial"/>
          <w:color w:val="000000"/>
          <w:sz w:val="18"/>
          <w:szCs w:val="24"/>
          <w:lang w:val="tr-TR"/>
        </w:rPr>
        <w:t>tez</w:t>
      </w:r>
      <w:r w:rsidR="00ED0A98" w:rsidRPr="00D333F0">
        <w:rPr>
          <w:rFonts w:ascii="Arial" w:hAnsi="Arial" w:cs="Arial"/>
          <w:color w:val="000000"/>
          <w:sz w:val="18"/>
          <w:szCs w:val="24"/>
          <w:lang w:val="tr-TR"/>
        </w:rPr>
        <w:t xml:space="preserve">de öngörülen amaç ve hedeflere ulaşmaya elverişli olduğu ortaya konulur. </w:t>
      </w:r>
    </w:p>
    <w:p w14:paraId="618681A3" w14:textId="77777777" w:rsidR="00ED0A98" w:rsidRPr="00D333F0" w:rsidRDefault="00ED0A98" w:rsidP="00373BFD">
      <w:pPr>
        <w:contextualSpacing/>
        <w:jc w:val="both"/>
        <w:rPr>
          <w:rFonts w:ascii="Arial" w:hAnsi="Arial" w:cs="Arial"/>
          <w:color w:val="000000"/>
          <w:sz w:val="18"/>
          <w:szCs w:val="24"/>
          <w:lang w:val="tr-TR"/>
        </w:rPr>
      </w:pPr>
    </w:p>
    <w:p w14:paraId="00282BDA" w14:textId="77777777" w:rsidR="00ED0A98" w:rsidRPr="00D333F0" w:rsidRDefault="00ED0A98" w:rsidP="00373BFD">
      <w:pPr>
        <w:contextualSpacing/>
        <w:jc w:val="both"/>
        <w:rPr>
          <w:rFonts w:ascii="Arial" w:hAnsi="Arial" w:cs="Arial"/>
          <w:color w:val="000000"/>
          <w:sz w:val="18"/>
          <w:szCs w:val="24"/>
          <w:lang w:val="tr-TR"/>
        </w:rPr>
      </w:pPr>
      <w:r w:rsidRPr="00D333F0">
        <w:rPr>
          <w:rFonts w:ascii="Arial" w:hAnsi="Arial" w:cs="Arial"/>
          <w:color w:val="000000"/>
          <w:sz w:val="18"/>
          <w:szCs w:val="24"/>
          <w:lang w:val="tr-TR"/>
        </w:rPr>
        <w:t xml:space="preserve">Yöntem bölümünün araştırmanın tasarımını, bağımlı ve bağımsız değişkenleri ve istatistiksel yöntemleri kapsaması gerekir. </w:t>
      </w:r>
      <w:r w:rsidR="008556C8" w:rsidRPr="00D333F0">
        <w:rPr>
          <w:rFonts w:ascii="Arial" w:hAnsi="Arial" w:cs="Arial"/>
          <w:color w:val="000000"/>
          <w:sz w:val="18"/>
          <w:szCs w:val="24"/>
          <w:lang w:val="tr-TR"/>
        </w:rPr>
        <w:t>Tez</w:t>
      </w:r>
      <w:r w:rsidRPr="00D333F0">
        <w:rPr>
          <w:rFonts w:ascii="Arial" w:hAnsi="Arial" w:cs="Arial"/>
          <w:color w:val="000000"/>
          <w:sz w:val="18"/>
          <w:szCs w:val="24"/>
          <w:lang w:val="tr-TR"/>
        </w:rPr>
        <w:t xml:space="preserve"> önerisinde herhangi bir ön çalışma veya fizibilite yapıldıysa bunların sunulması beklenir. </w:t>
      </w:r>
      <w:r w:rsidR="00EC451C" w:rsidRPr="00D333F0">
        <w:rPr>
          <w:rFonts w:ascii="Arial" w:hAnsi="Arial" w:cs="Arial"/>
          <w:color w:val="000000"/>
          <w:sz w:val="18"/>
          <w:szCs w:val="24"/>
          <w:lang w:val="tr-TR"/>
        </w:rPr>
        <w:t>Yöntemlerin iş paketleri ile ilişkilendirilmesi gerekir.</w:t>
      </w:r>
    </w:p>
    <w:p w14:paraId="2026F14F" w14:textId="77777777" w:rsidR="00BB4D28" w:rsidRPr="00D333F0" w:rsidRDefault="00BB4D28" w:rsidP="00373BFD">
      <w:pPr>
        <w:pStyle w:val="WW-NormalWeb1"/>
        <w:spacing w:before="0" w:after="0"/>
        <w:contextualSpacing/>
        <w:jc w:val="both"/>
        <w:rPr>
          <w:rFonts w:ascii="Arial" w:hAnsi="Arial" w:cs="Arial"/>
          <w:color w:val="000000"/>
          <w:sz w:val="18"/>
        </w:rPr>
      </w:pPr>
    </w:p>
    <w:tbl>
      <w:tblP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755"/>
      </w:tblGrid>
      <w:tr w:rsidR="00143B76" w:rsidRPr="00D333F0" w14:paraId="33AE0F17" w14:textId="77777777" w:rsidTr="000146E7">
        <w:trPr>
          <w:trHeight w:val="592"/>
        </w:trPr>
        <w:tc>
          <w:tcPr>
            <w:tcW w:w="5000" w:type="pct"/>
          </w:tcPr>
          <w:p w14:paraId="11043680"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69AB8358"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73DAC5AB" w14:textId="77777777" w:rsidR="00A5590C" w:rsidRPr="00D333F0" w:rsidRDefault="00A5590C" w:rsidP="00373BFD">
            <w:pPr>
              <w:pStyle w:val="WW-NormalWeb1"/>
              <w:spacing w:before="0" w:after="0"/>
              <w:contextualSpacing/>
              <w:jc w:val="both"/>
              <w:rPr>
                <w:rFonts w:ascii="Arial" w:hAnsi="Arial" w:cs="Arial"/>
                <w:color w:val="000000"/>
                <w:sz w:val="18"/>
                <w:szCs w:val="18"/>
              </w:rPr>
            </w:pPr>
          </w:p>
          <w:p w14:paraId="2ADE373F" w14:textId="77777777" w:rsidR="00A5590C" w:rsidRPr="00D333F0" w:rsidRDefault="00A5590C" w:rsidP="00373BFD">
            <w:pPr>
              <w:pStyle w:val="WW-NormalWeb1"/>
              <w:spacing w:before="0" w:after="0"/>
              <w:contextualSpacing/>
              <w:jc w:val="both"/>
              <w:rPr>
                <w:rFonts w:ascii="Arial" w:hAnsi="Arial" w:cs="Arial"/>
                <w:color w:val="000000"/>
                <w:sz w:val="18"/>
                <w:szCs w:val="18"/>
              </w:rPr>
            </w:pPr>
          </w:p>
          <w:p w14:paraId="29FA24C2" w14:textId="77777777" w:rsidR="00A5590C" w:rsidRPr="00D333F0" w:rsidRDefault="00A5590C" w:rsidP="00373BFD">
            <w:pPr>
              <w:pStyle w:val="WW-NormalWeb1"/>
              <w:spacing w:before="0" w:after="0"/>
              <w:contextualSpacing/>
              <w:jc w:val="both"/>
              <w:rPr>
                <w:rFonts w:ascii="Arial" w:hAnsi="Arial" w:cs="Arial"/>
                <w:color w:val="000000"/>
                <w:sz w:val="18"/>
                <w:szCs w:val="18"/>
              </w:rPr>
            </w:pPr>
          </w:p>
          <w:p w14:paraId="7C60FB24"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2F8F9E06" w14:textId="77777777" w:rsidR="00143B76" w:rsidRPr="00D333F0" w:rsidRDefault="00143B76" w:rsidP="00373BFD">
            <w:pPr>
              <w:pStyle w:val="WW-NormalWeb1"/>
              <w:spacing w:before="0" w:after="0"/>
              <w:contextualSpacing/>
              <w:jc w:val="both"/>
              <w:rPr>
                <w:rFonts w:ascii="Arial" w:hAnsi="Arial" w:cs="Arial"/>
                <w:color w:val="000000"/>
                <w:sz w:val="18"/>
                <w:szCs w:val="18"/>
              </w:rPr>
            </w:pPr>
          </w:p>
        </w:tc>
      </w:tr>
    </w:tbl>
    <w:p w14:paraId="3785C710" w14:textId="77777777" w:rsidR="00BB4D28" w:rsidRPr="00D333F0" w:rsidRDefault="00BB4D28" w:rsidP="00373BFD">
      <w:pPr>
        <w:pStyle w:val="WW-NormalWeb1"/>
        <w:spacing w:before="0" w:after="0"/>
        <w:contextualSpacing/>
        <w:jc w:val="both"/>
        <w:rPr>
          <w:rFonts w:ascii="Arial" w:hAnsi="Arial" w:cs="Arial"/>
          <w:b/>
          <w:bCs/>
          <w:sz w:val="18"/>
          <w:szCs w:val="18"/>
        </w:rPr>
      </w:pPr>
    </w:p>
    <w:p w14:paraId="22328542" w14:textId="77777777" w:rsidR="00BB4D28" w:rsidRPr="00D333F0" w:rsidRDefault="00BB4D28" w:rsidP="00373BFD">
      <w:pPr>
        <w:pStyle w:val="WW-NormalWeb1"/>
        <w:spacing w:before="0" w:after="0"/>
        <w:contextualSpacing/>
        <w:jc w:val="both"/>
        <w:rPr>
          <w:rFonts w:ascii="Arial" w:hAnsi="Arial" w:cs="Arial"/>
          <w:b/>
          <w:bCs/>
          <w:sz w:val="18"/>
          <w:szCs w:val="18"/>
        </w:rPr>
        <w:sectPr w:rsidR="00BB4D28" w:rsidRPr="00D333F0" w:rsidSect="00103B7A">
          <w:footerReference w:type="default" r:id="rId16"/>
          <w:footnotePr>
            <w:pos w:val="beneathText"/>
          </w:footnotePr>
          <w:pgSz w:w="11899" w:h="16837" w:code="9"/>
          <w:pgMar w:top="1440" w:right="567" w:bottom="567" w:left="567" w:header="227" w:footer="851" w:gutter="0"/>
          <w:cols w:space="708"/>
          <w:docGrid w:linePitch="360"/>
        </w:sectPr>
      </w:pPr>
    </w:p>
    <w:tbl>
      <w:tblPr>
        <w:tblStyle w:val="TableNormal"/>
        <w:tblW w:w="15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8"/>
      </w:tblGrid>
      <w:tr w:rsidR="0075235F" w:rsidRPr="00D333F0" w14:paraId="59E1529C" w14:textId="77777777" w:rsidTr="0075235F">
        <w:trPr>
          <w:trHeight w:val="472"/>
        </w:trPr>
        <w:tc>
          <w:tcPr>
            <w:tcW w:w="15178" w:type="dxa"/>
            <w:tcBorders>
              <w:top w:val="single" w:sz="4" w:space="0" w:color="D9D9D9"/>
              <w:left w:val="single" w:sz="4" w:space="0" w:color="D9D9D9"/>
              <w:bottom w:val="single" w:sz="4" w:space="0" w:color="D9D9D9"/>
              <w:right w:val="single" w:sz="4" w:space="0" w:color="D9D9D9"/>
            </w:tcBorders>
            <w:shd w:val="clear" w:color="auto" w:fill="8496B0"/>
            <w:vAlign w:val="center"/>
          </w:tcPr>
          <w:p w14:paraId="17595A13" w14:textId="1AD0BA84" w:rsidR="0075235F" w:rsidRPr="00D333F0" w:rsidRDefault="0075235F" w:rsidP="004C36EF">
            <w:pPr>
              <w:tabs>
                <w:tab w:val="left" w:pos="473"/>
              </w:tabs>
              <w:spacing w:before="60"/>
              <w:rPr>
                <w:rFonts w:ascii="Arial" w:hAnsi="Arial" w:cs="Arial"/>
                <w:b/>
                <w:sz w:val="21"/>
                <w:szCs w:val="21"/>
                <w:lang w:val="tr-TR"/>
              </w:rPr>
            </w:pPr>
            <w:r w:rsidRPr="00D333F0">
              <w:rPr>
                <w:rFonts w:ascii="Arial" w:hAnsi="Arial" w:cs="Arial"/>
                <w:b/>
                <w:color w:val="FFFFFF"/>
                <w:sz w:val="21"/>
                <w:szCs w:val="21"/>
                <w:lang w:val="tr-TR"/>
              </w:rPr>
              <w:lastRenderedPageBreak/>
              <w:t xml:space="preserve">  3. TEZ YÖNETİMİ</w:t>
            </w:r>
          </w:p>
        </w:tc>
      </w:tr>
    </w:tbl>
    <w:p w14:paraId="31ABECDE" w14:textId="77777777" w:rsidR="00BB4D28" w:rsidRPr="002A6AFA" w:rsidRDefault="00BB4D28" w:rsidP="00373BFD">
      <w:pPr>
        <w:pStyle w:val="WW-NormalWeb1"/>
        <w:spacing w:before="0" w:after="0"/>
        <w:contextualSpacing/>
        <w:jc w:val="both"/>
        <w:rPr>
          <w:rFonts w:ascii="Arial" w:hAnsi="Arial" w:cs="Arial"/>
          <w:sz w:val="16"/>
          <w:szCs w:val="16"/>
        </w:rPr>
      </w:pPr>
    </w:p>
    <w:p w14:paraId="54841F78" w14:textId="6BF7172E" w:rsidR="003A7DC8" w:rsidRPr="00D333F0" w:rsidRDefault="00BB4D28" w:rsidP="003A7DC8">
      <w:pPr>
        <w:pStyle w:val="WW-NormalWeb1"/>
        <w:numPr>
          <w:ilvl w:val="1"/>
          <w:numId w:val="23"/>
        </w:numPr>
        <w:spacing w:before="0" w:after="0"/>
        <w:ind w:left="0" w:hanging="11"/>
        <w:contextualSpacing/>
        <w:jc w:val="both"/>
        <w:rPr>
          <w:rFonts w:ascii="Arial" w:hAnsi="Arial" w:cs="Arial"/>
          <w:b/>
          <w:bCs/>
          <w:sz w:val="18"/>
          <w:szCs w:val="18"/>
        </w:rPr>
      </w:pPr>
      <w:r w:rsidRPr="00D333F0">
        <w:rPr>
          <w:rFonts w:ascii="Arial" w:hAnsi="Arial" w:cs="Arial"/>
          <w:b/>
          <w:bCs/>
          <w:sz w:val="18"/>
          <w:szCs w:val="18"/>
        </w:rPr>
        <w:t>Yönetim Düzeni</w:t>
      </w:r>
      <w:r w:rsidR="00116EC5" w:rsidRPr="00D333F0">
        <w:rPr>
          <w:rFonts w:ascii="Arial" w:hAnsi="Arial" w:cs="Arial"/>
          <w:b/>
          <w:bCs/>
          <w:sz w:val="18"/>
          <w:szCs w:val="18"/>
        </w:rPr>
        <w:t>: İş Paketleri</w:t>
      </w:r>
      <w:r w:rsidRPr="00D333F0">
        <w:rPr>
          <w:rFonts w:ascii="Arial" w:hAnsi="Arial" w:cs="Arial"/>
          <w:b/>
          <w:bCs/>
          <w:sz w:val="18"/>
          <w:szCs w:val="18"/>
        </w:rPr>
        <w:t xml:space="preserve"> </w:t>
      </w:r>
      <w:r w:rsidR="00116EC5" w:rsidRPr="00D333F0">
        <w:rPr>
          <w:rFonts w:ascii="Arial" w:hAnsi="Arial" w:cs="Arial"/>
          <w:b/>
          <w:bCs/>
          <w:sz w:val="18"/>
          <w:szCs w:val="18"/>
        </w:rPr>
        <w:t xml:space="preserve">(İP), </w:t>
      </w:r>
      <w:r w:rsidRPr="00D333F0">
        <w:rPr>
          <w:rFonts w:ascii="Arial" w:hAnsi="Arial" w:cs="Arial"/>
          <w:b/>
          <w:bCs/>
          <w:sz w:val="18"/>
          <w:szCs w:val="18"/>
        </w:rPr>
        <w:t>Görev Dağılımı ve Süreleri</w:t>
      </w:r>
    </w:p>
    <w:p w14:paraId="6BB82458" w14:textId="77777777" w:rsidR="003A7DC8" w:rsidRPr="00D333F0" w:rsidRDefault="003A7DC8" w:rsidP="0075235F">
      <w:pPr>
        <w:pStyle w:val="WW-NormalWeb1"/>
        <w:spacing w:before="120" w:after="0"/>
        <w:contextualSpacing/>
        <w:jc w:val="both"/>
        <w:rPr>
          <w:rFonts w:ascii="Arial" w:hAnsi="Arial" w:cs="Arial"/>
          <w:b/>
          <w:bCs/>
          <w:sz w:val="18"/>
          <w:szCs w:val="18"/>
        </w:rPr>
      </w:pPr>
      <w:r w:rsidRPr="00D333F0">
        <w:rPr>
          <w:rFonts w:ascii="Arial" w:hAnsi="Arial" w:cs="Arial"/>
          <w:b/>
          <w:bCs/>
          <w:sz w:val="18"/>
          <w:szCs w:val="18"/>
        </w:rPr>
        <w:t xml:space="preserve">3.1.1. </w:t>
      </w:r>
      <w:r w:rsidR="002F01FE" w:rsidRPr="00D333F0">
        <w:rPr>
          <w:rFonts w:ascii="Arial" w:hAnsi="Arial" w:cs="Arial"/>
          <w:b/>
          <w:bCs/>
          <w:color w:val="000000"/>
          <w:sz w:val="18"/>
          <w:szCs w:val="18"/>
        </w:rPr>
        <w:t>İ</w:t>
      </w:r>
      <w:r w:rsidRPr="00D333F0">
        <w:rPr>
          <w:rFonts w:ascii="Arial" w:hAnsi="Arial" w:cs="Arial"/>
          <w:b/>
          <w:bCs/>
          <w:color w:val="000000"/>
          <w:sz w:val="18"/>
          <w:szCs w:val="18"/>
        </w:rPr>
        <w:t>ş-Zaman Çizelgesi</w:t>
      </w:r>
    </w:p>
    <w:p w14:paraId="12573770" w14:textId="77777777" w:rsidR="00B21A9F" w:rsidRPr="002A6AFA" w:rsidRDefault="00B21A9F" w:rsidP="00373BFD">
      <w:pPr>
        <w:pStyle w:val="WW-NormalWeb1"/>
        <w:spacing w:before="0" w:after="0"/>
        <w:contextualSpacing/>
        <w:jc w:val="both"/>
        <w:rPr>
          <w:rFonts w:ascii="Arial" w:hAnsi="Arial" w:cs="Arial"/>
          <w:sz w:val="16"/>
          <w:szCs w:val="16"/>
        </w:rPr>
      </w:pPr>
    </w:p>
    <w:p w14:paraId="36F673B8" w14:textId="77777777" w:rsidR="00BB4D28" w:rsidRPr="00D333F0" w:rsidRDefault="008556C8" w:rsidP="00373BFD">
      <w:pPr>
        <w:pStyle w:val="WW-NormalWeb1"/>
        <w:tabs>
          <w:tab w:val="left" w:pos="2835"/>
        </w:tabs>
        <w:spacing w:before="0" w:after="0"/>
        <w:contextualSpacing/>
        <w:jc w:val="both"/>
        <w:rPr>
          <w:rFonts w:ascii="Arial" w:hAnsi="Arial" w:cs="Arial"/>
          <w:sz w:val="18"/>
          <w:szCs w:val="18"/>
        </w:rPr>
      </w:pPr>
      <w:r w:rsidRPr="00D333F0">
        <w:rPr>
          <w:rFonts w:ascii="Arial" w:hAnsi="Arial" w:cs="Arial"/>
          <w:sz w:val="18"/>
          <w:szCs w:val="18"/>
        </w:rPr>
        <w:t>Tezde</w:t>
      </w:r>
      <w:r w:rsidR="00BB4D28" w:rsidRPr="00D333F0">
        <w:rPr>
          <w:rFonts w:ascii="Arial" w:hAnsi="Arial" w:cs="Arial"/>
          <w:sz w:val="18"/>
          <w:szCs w:val="18"/>
        </w:rPr>
        <w:t xml:space="preserve"> y</w:t>
      </w:r>
      <w:r w:rsidR="00D057E5" w:rsidRPr="00D333F0">
        <w:rPr>
          <w:rFonts w:ascii="Arial" w:hAnsi="Arial" w:cs="Arial"/>
          <w:sz w:val="18"/>
          <w:szCs w:val="18"/>
        </w:rPr>
        <w:t xml:space="preserve">er alacak başlıca iş paketlerinin </w:t>
      </w:r>
      <w:r w:rsidR="00BB4D28" w:rsidRPr="00D333F0">
        <w:rPr>
          <w:rFonts w:ascii="Arial" w:hAnsi="Arial" w:cs="Arial"/>
          <w:sz w:val="18"/>
          <w:szCs w:val="18"/>
        </w:rPr>
        <w:t>hangi sürede gerçekleştirileceği “</w:t>
      </w:r>
      <w:r w:rsidR="00BB4D28" w:rsidRPr="00D333F0">
        <w:rPr>
          <w:rFonts w:ascii="Arial" w:hAnsi="Arial" w:cs="Arial"/>
          <w:bCs/>
          <w:sz w:val="18"/>
          <w:szCs w:val="18"/>
        </w:rPr>
        <w:t>İş-Zaman Çizelgesi”</w:t>
      </w:r>
      <w:r w:rsidR="006E6BE9" w:rsidRPr="00D333F0">
        <w:rPr>
          <w:rFonts w:ascii="Arial" w:hAnsi="Arial" w:cs="Arial"/>
          <w:sz w:val="18"/>
          <w:szCs w:val="18"/>
        </w:rPr>
        <w:t xml:space="preserve"> doldurularak verilir.</w:t>
      </w:r>
    </w:p>
    <w:p w14:paraId="27C21DE1" w14:textId="747BBF83" w:rsidR="00BB4D28" w:rsidRPr="002A6AFA" w:rsidRDefault="002A6AFA" w:rsidP="002A6AFA">
      <w:pPr>
        <w:pStyle w:val="WW-NormalWeb1"/>
        <w:tabs>
          <w:tab w:val="left" w:pos="7314"/>
        </w:tabs>
        <w:spacing w:before="0" w:after="0"/>
        <w:contextualSpacing/>
        <w:jc w:val="both"/>
        <w:rPr>
          <w:rFonts w:ascii="Arial" w:hAnsi="Arial" w:cs="Arial"/>
          <w:sz w:val="16"/>
          <w:szCs w:val="16"/>
        </w:rPr>
      </w:pPr>
      <w:r>
        <w:rPr>
          <w:rFonts w:ascii="Arial" w:hAnsi="Arial" w:cs="Arial"/>
          <w:sz w:val="16"/>
          <w:szCs w:val="16"/>
        </w:rPr>
        <w:tab/>
      </w:r>
    </w:p>
    <w:p w14:paraId="5D0117E1" w14:textId="77777777" w:rsidR="00BB4D28" w:rsidRPr="00D333F0" w:rsidRDefault="00BB4D28" w:rsidP="00373BFD">
      <w:pPr>
        <w:pStyle w:val="WW-NormalWeb1"/>
        <w:spacing w:before="0" w:after="0"/>
        <w:contextualSpacing/>
        <w:jc w:val="center"/>
        <w:rPr>
          <w:rFonts w:ascii="Arial" w:hAnsi="Arial" w:cs="Arial"/>
          <w:b/>
          <w:bCs/>
          <w:color w:val="000000"/>
          <w:sz w:val="18"/>
          <w:szCs w:val="18"/>
        </w:rPr>
      </w:pPr>
      <w:r w:rsidRPr="00D333F0">
        <w:rPr>
          <w:rFonts w:ascii="Arial" w:hAnsi="Arial" w:cs="Arial"/>
          <w:b/>
          <w:bCs/>
          <w:color w:val="000000"/>
          <w:sz w:val="18"/>
          <w:szCs w:val="18"/>
        </w:rPr>
        <w:t>İŞ-ZAMAN ÇİZELGESİ (*)</w:t>
      </w:r>
    </w:p>
    <w:p w14:paraId="0DFDF619" w14:textId="77777777" w:rsidR="000771BB" w:rsidRPr="002A6AFA" w:rsidRDefault="000771BB" w:rsidP="002A6AFA">
      <w:pPr>
        <w:pStyle w:val="WW-NormalWeb1"/>
        <w:tabs>
          <w:tab w:val="left" w:pos="7314"/>
        </w:tabs>
        <w:spacing w:before="0" w:after="0"/>
        <w:contextualSpacing/>
        <w:jc w:val="both"/>
        <w:rPr>
          <w:rFonts w:ascii="Arial" w:hAnsi="Arial" w:cs="Arial"/>
          <w:sz w:val="16"/>
          <w:szCs w:val="16"/>
        </w:rPr>
      </w:pPr>
    </w:p>
    <w:tbl>
      <w:tblPr>
        <w:tblpPr w:leftFromText="141" w:rightFromText="141" w:vertAnchor="text" w:horzAnchor="page" w:tblpX="689" w:tblpY="30"/>
        <w:tblOverlap w:val="never"/>
        <w:tblW w:w="15016" w:type="dxa"/>
        <w:tblLayout w:type="fixed"/>
        <w:tblCellMar>
          <w:left w:w="70" w:type="dxa"/>
          <w:right w:w="70" w:type="dxa"/>
        </w:tblCellMar>
        <w:tblLook w:val="04A0" w:firstRow="1" w:lastRow="0" w:firstColumn="1" w:lastColumn="0" w:noHBand="0" w:noVBand="1"/>
      </w:tblPr>
      <w:tblGrid>
        <w:gridCol w:w="827"/>
        <w:gridCol w:w="2001"/>
        <w:gridCol w:w="469"/>
        <w:gridCol w:w="486"/>
        <w:gridCol w:w="486"/>
        <w:gridCol w:w="486"/>
        <w:gridCol w:w="486"/>
        <w:gridCol w:w="477"/>
        <w:gridCol w:w="9"/>
        <w:gridCol w:w="486"/>
        <w:gridCol w:w="486"/>
        <w:gridCol w:w="486"/>
        <w:gridCol w:w="486"/>
        <w:gridCol w:w="486"/>
        <w:gridCol w:w="490"/>
        <w:gridCol w:w="14"/>
        <w:gridCol w:w="472"/>
        <w:gridCol w:w="486"/>
        <w:gridCol w:w="486"/>
        <w:gridCol w:w="486"/>
        <w:gridCol w:w="486"/>
        <w:gridCol w:w="537"/>
        <w:gridCol w:w="567"/>
        <w:gridCol w:w="567"/>
        <w:gridCol w:w="567"/>
        <w:gridCol w:w="567"/>
        <w:gridCol w:w="567"/>
        <w:gridCol w:w="567"/>
      </w:tblGrid>
      <w:tr w:rsidR="008556C8" w:rsidRPr="00D333F0" w14:paraId="167FDB24" w14:textId="77777777" w:rsidTr="002A6AFA">
        <w:trPr>
          <w:trHeight w:hRule="exact" w:val="304"/>
        </w:trPr>
        <w:tc>
          <w:tcPr>
            <w:tcW w:w="827"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2D6CB03"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İP No</w:t>
            </w:r>
          </w:p>
        </w:tc>
        <w:tc>
          <w:tcPr>
            <w:tcW w:w="2001"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5371930"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İP</w:t>
            </w:r>
          </w:p>
          <w:p w14:paraId="0DCE443F"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 xml:space="preserve"> Adı/Tanımı</w:t>
            </w:r>
          </w:p>
        </w:tc>
        <w:tc>
          <w:tcPr>
            <w:tcW w:w="12188" w:type="dxa"/>
            <w:gridSpan w:val="26"/>
            <w:tcBorders>
              <w:top w:val="single" w:sz="8" w:space="0" w:color="000000"/>
              <w:left w:val="nil"/>
              <w:bottom w:val="single" w:sz="4" w:space="0" w:color="auto"/>
              <w:right w:val="single" w:sz="4" w:space="0" w:color="auto"/>
            </w:tcBorders>
            <w:shd w:val="clear" w:color="000000" w:fill="D9D9D9"/>
            <w:vAlign w:val="center"/>
          </w:tcPr>
          <w:p w14:paraId="3D1CD764" w14:textId="77777777" w:rsidR="008556C8" w:rsidRPr="00D333F0" w:rsidRDefault="008556C8" w:rsidP="00ED46C8">
            <w:pPr>
              <w:ind w:right="-66"/>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AYLAR</w:t>
            </w:r>
          </w:p>
        </w:tc>
      </w:tr>
      <w:tr w:rsidR="008556C8" w:rsidRPr="00D333F0" w14:paraId="725AA38A" w14:textId="77777777" w:rsidTr="000146E7">
        <w:trPr>
          <w:trHeight w:hRule="exact" w:val="408"/>
        </w:trPr>
        <w:tc>
          <w:tcPr>
            <w:tcW w:w="827" w:type="dxa"/>
            <w:vMerge/>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4206B651" w14:textId="77777777" w:rsidR="008556C8" w:rsidRPr="00D333F0" w:rsidRDefault="008556C8" w:rsidP="00ED46C8">
            <w:pPr>
              <w:rPr>
                <w:rFonts w:ascii="Arial Narrow" w:hAnsi="Arial Narrow"/>
                <w:b/>
                <w:bCs/>
                <w:color w:val="000000"/>
                <w:sz w:val="18"/>
                <w:szCs w:val="18"/>
                <w:lang w:val="tr-TR" w:eastAsia="tr-TR"/>
              </w:rPr>
            </w:pPr>
          </w:p>
        </w:tc>
        <w:tc>
          <w:tcPr>
            <w:tcW w:w="2001" w:type="dxa"/>
            <w:vMerge/>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68D0AC9" w14:textId="77777777" w:rsidR="008556C8" w:rsidRPr="00D333F0" w:rsidRDefault="008556C8" w:rsidP="00ED46C8">
            <w:pPr>
              <w:rPr>
                <w:rFonts w:ascii="Arial Narrow" w:hAnsi="Arial Narrow"/>
                <w:b/>
                <w:bCs/>
                <w:color w:val="000000"/>
                <w:sz w:val="18"/>
                <w:szCs w:val="18"/>
                <w:lang w:val="tr-TR" w:eastAsia="tr-TR"/>
              </w:rPr>
            </w:pPr>
          </w:p>
        </w:tc>
        <w:tc>
          <w:tcPr>
            <w:tcW w:w="2890" w:type="dxa"/>
            <w:gridSpan w:val="6"/>
            <w:tcBorders>
              <w:top w:val="single" w:sz="4" w:space="0" w:color="auto"/>
              <w:left w:val="nil"/>
              <w:bottom w:val="single" w:sz="8" w:space="0" w:color="000000"/>
              <w:right w:val="single" w:sz="4" w:space="0" w:color="auto"/>
            </w:tcBorders>
            <w:shd w:val="clear" w:color="000000" w:fill="D9D9D9"/>
            <w:vAlign w:val="center"/>
          </w:tcPr>
          <w:p w14:paraId="3BE36DD4" w14:textId="77777777" w:rsidR="008556C8" w:rsidRPr="00D333F0" w:rsidRDefault="008556C8" w:rsidP="00ED46C8">
            <w:pPr>
              <w:ind w:right="-502"/>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1. Dönem</w:t>
            </w:r>
          </w:p>
        </w:tc>
        <w:tc>
          <w:tcPr>
            <w:tcW w:w="2943" w:type="dxa"/>
            <w:gridSpan w:val="8"/>
            <w:tcBorders>
              <w:top w:val="single" w:sz="4" w:space="0" w:color="auto"/>
              <w:left w:val="single" w:sz="4" w:space="0" w:color="auto"/>
              <w:bottom w:val="single" w:sz="8" w:space="0" w:color="000000"/>
              <w:right w:val="single" w:sz="4" w:space="0" w:color="auto"/>
            </w:tcBorders>
            <w:shd w:val="clear" w:color="000000" w:fill="D9D9D9"/>
            <w:vAlign w:val="center"/>
          </w:tcPr>
          <w:p w14:paraId="1EF92952" w14:textId="77777777" w:rsidR="008556C8" w:rsidRPr="00D333F0" w:rsidRDefault="008556C8" w:rsidP="00ED46C8">
            <w:pPr>
              <w:ind w:right="-502"/>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2. Dönem</w:t>
            </w:r>
          </w:p>
        </w:tc>
        <w:tc>
          <w:tcPr>
            <w:tcW w:w="2953" w:type="dxa"/>
            <w:gridSpan w:val="6"/>
            <w:tcBorders>
              <w:top w:val="single" w:sz="4" w:space="0" w:color="auto"/>
              <w:left w:val="single" w:sz="4" w:space="0" w:color="auto"/>
              <w:bottom w:val="single" w:sz="8" w:space="0" w:color="000000"/>
              <w:right w:val="single" w:sz="4" w:space="0" w:color="auto"/>
            </w:tcBorders>
            <w:shd w:val="clear" w:color="000000" w:fill="D9D9D9"/>
            <w:vAlign w:val="center"/>
          </w:tcPr>
          <w:p w14:paraId="57B2F752" w14:textId="77777777" w:rsidR="008556C8" w:rsidRPr="00D333F0" w:rsidRDefault="008556C8" w:rsidP="00ED46C8">
            <w:pPr>
              <w:ind w:right="-502"/>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3. Dönem</w:t>
            </w:r>
          </w:p>
        </w:tc>
        <w:tc>
          <w:tcPr>
            <w:tcW w:w="3402" w:type="dxa"/>
            <w:gridSpan w:val="6"/>
            <w:tcBorders>
              <w:top w:val="single" w:sz="4" w:space="0" w:color="auto"/>
              <w:left w:val="single" w:sz="4" w:space="0" w:color="auto"/>
              <w:bottom w:val="single" w:sz="8" w:space="0" w:color="000000"/>
              <w:right w:val="single" w:sz="4" w:space="0" w:color="auto"/>
            </w:tcBorders>
            <w:shd w:val="clear" w:color="000000" w:fill="D9D9D9"/>
            <w:vAlign w:val="center"/>
          </w:tcPr>
          <w:p w14:paraId="07C6D80A" w14:textId="77777777" w:rsidR="008556C8" w:rsidRPr="00D333F0" w:rsidRDefault="008556C8" w:rsidP="00ED46C8">
            <w:pPr>
              <w:ind w:right="-496"/>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4. Dönem</w:t>
            </w:r>
          </w:p>
        </w:tc>
      </w:tr>
      <w:tr w:rsidR="000146E7" w:rsidRPr="00D333F0" w14:paraId="45105331" w14:textId="77777777" w:rsidTr="000146E7">
        <w:trPr>
          <w:trHeight w:val="380"/>
        </w:trPr>
        <w:tc>
          <w:tcPr>
            <w:tcW w:w="827" w:type="dxa"/>
            <w:vMerge/>
            <w:tcBorders>
              <w:top w:val="single" w:sz="8" w:space="0" w:color="000000"/>
              <w:left w:val="single" w:sz="8" w:space="0" w:color="000000"/>
              <w:bottom w:val="single" w:sz="8" w:space="0" w:color="000000"/>
              <w:right w:val="single" w:sz="8" w:space="0" w:color="000000"/>
            </w:tcBorders>
            <w:vAlign w:val="center"/>
            <w:hideMark/>
          </w:tcPr>
          <w:p w14:paraId="1A40CFE9" w14:textId="77777777" w:rsidR="008556C8" w:rsidRPr="00D333F0" w:rsidRDefault="008556C8" w:rsidP="00ED46C8">
            <w:pPr>
              <w:rPr>
                <w:rFonts w:ascii="Arial Narrow" w:hAnsi="Arial Narrow"/>
                <w:b/>
                <w:bCs/>
                <w:color w:val="000000"/>
                <w:sz w:val="18"/>
                <w:szCs w:val="18"/>
                <w:lang w:val="tr-TR" w:eastAsia="tr-TR"/>
              </w:rPr>
            </w:pPr>
          </w:p>
        </w:tc>
        <w:tc>
          <w:tcPr>
            <w:tcW w:w="2001" w:type="dxa"/>
            <w:vMerge/>
            <w:tcBorders>
              <w:top w:val="single" w:sz="8" w:space="0" w:color="000000"/>
              <w:left w:val="single" w:sz="8" w:space="0" w:color="000000"/>
              <w:bottom w:val="single" w:sz="8" w:space="0" w:color="000000"/>
              <w:right w:val="single" w:sz="8" w:space="0" w:color="000000"/>
            </w:tcBorders>
            <w:vAlign w:val="center"/>
            <w:hideMark/>
          </w:tcPr>
          <w:p w14:paraId="4374CAFA" w14:textId="77777777" w:rsidR="008556C8" w:rsidRPr="00D333F0" w:rsidRDefault="008556C8" w:rsidP="00ED46C8">
            <w:pPr>
              <w:rPr>
                <w:rFonts w:ascii="Arial Narrow" w:hAnsi="Arial Narrow"/>
                <w:b/>
                <w:bCs/>
                <w:color w:val="000000"/>
                <w:sz w:val="18"/>
                <w:szCs w:val="18"/>
                <w:lang w:val="tr-TR" w:eastAsia="tr-TR"/>
              </w:rPr>
            </w:pPr>
          </w:p>
        </w:tc>
        <w:tc>
          <w:tcPr>
            <w:tcW w:w="469" w:type="dxa"/>
            <w:tcBorders>
              <w:top w:val="nil"/>
              <w:left w:val="nil"/>
              <w:bottom w:val="single" w:sz="8" w:space="0" w:color="000000"/>
              <w:right w:val="nil"/>
            </w:tcBorders>
            <w:shd w:val="clear" w:color="000000" w:fill="D9D9D9"/>
            <w:vAlign w:val="center"/>
            <w:hideMark/>
          </w:tcPr>
          <w:p w14:paraId="729BAE89"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2</w:t>
            </w:r>
          </w:p>
        </w:tc>
        <w:tc>
          <w:tcPr>
            <w:tcW w:w="486" w:type="dxa"/>
            <w:tcBorders>
              <w:top w:val="nil"/>
              <w:left w:val="single" w:sz="8" w:space="0" w:color="000000"/>
              <w:bottom w:val="single" w:sz="8" w:space="0" w:color="000000"/>
              <w:right w:val="nil"/>
            </w:tcBorders>
            <w:shd w:val="clear" w:color="000000" w:fill="D9D9D9"/>
            <w:vAlign w:val="center"/>
            <w:hideMark/>
          </w:tcPr>
          <w:p w14:paraId="5983B62E"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4</w:t>
            </w:r>
          </w:p>
        </w:tc>
        <w:tc>
          <w:tcPr>
            <w:tcW w:w="486" w:type="dxa"/>
            <w:tcBorders>
              <w:top w:val="nil"/>
              <w:left w:val="single" w:sz="8" w:space="0" w:color="000000"/>
              <w:bottom w:val="single" w:sz="8" w:space="0" w:color="000000"/>
              <w:right w:val="nil"/>
            </w:tcBorders>
            <w:shd w:val="clear" w:color="000000" w:fill="D9D9D9"/>
            <w:vAlign w:val="center"/>
            <w:hideMark/>
          </w:tcPr>
          <w:p w14:paraId="2CF0D8A8"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6</w:t>
            </w:r>
          </w:p>
        </w:tc>
        <w:tc>
          <w:tcPr>
            <w:tcW w:w="486" w:type="dxa"/>
            <w:tcBorders>
              <w:top w:val="nil"/>
              <w:left w:val="single" w:sz="8" w:space="0" w:color="000000"/>
              <w:bottom w:val="single" w:sz="8" w:space="0" w:color="000000"/>
              <w:right w:val="nil"/>
            </w:tcBorders>
            <w:shd w:val="clear" w:color="000000" w:fill="D9D9D9"/>
            <w:vAlign w:val="center"/>
            <w:hideMark/>
          </w:tcPr>
          <w:p w14:paraId="2EB4659F"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8</w:t>
            </w:r>
          </w:p>
        </w:tc>
        <w:tc>
          <w:tcPr>
            <w:tcW w:w="486" w:type="dxa"/>
            <w:tcBorders>
              <w:top w:val="nil"/>
              <w:left w:val="single" w:sz="8" w:space="0" w:color="000000"/>
              <w:bottom w:val="single" w:sz="8" w:space="0" w:color="000000"/>
              <w:right w:val="nil"/>
            </w:tcBorders>
            <w:shd w:val="clear" w:color="000000" w:fill="D9D9D9"/>
            <w:vAlign w:val="center"/>
            <w:hideMark/>
          </w:tcPr>
          <w:p w14:paraId="59AB4E44"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10</w:t>
            </w:r>
          </w:p>
        </w:tc>
        <w:tc>
          <w:tcPr>
            <w:tcW w:w="486" w:type="dxa"/>
            <w:gridSpan w:val="2"/>
            <w:tcBorders>
              <w:top w:val="nil"/>
              <w:left w:val="single" w:sz="8" w:space="0" w:color="000000"/>
              <w:bottom w:val="single" w:sz="8" w:space="0" w:color="000000"/>
              <w:right w:val="single" w:sz="4" w:space="0" w:color="auto"/>
            </w:tcBorders>
            <w:shd w:val="clear" w:color="000000" w:fill="D9D9D9"/>
            <w:vAlign w:val="center"/>
            <w:hideMark/>
          </w:tcPr>
          <w:p w14:paraId="1BE667D0"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12</w:t>
            </w:r>
          </w:p>
        </w:tc>
        <w:tc>
          <w:tcPr>
            <w:tcW w:w="486" w:type="dxa"/>
            <w:tcBorders>
              <w:top w:val="nil"/>
              <w:left w:val="single" w:sz="4" w:space="0" w:color="auto"/>
              <w:bottom w:val="single" w:sz="8" w:space="0" w:color="000000"/>
              <w:right w:val="nil"/>
            </w:tcBorders>
            <w:shd w:val="clear" w:color="000000" w:fill="D9D9D9"/>
            <w:vAlign w:val="center"/>
            <w:hideMark/>
          </w:tcPr>
          <w:p w14:paraId="7129599F"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14</w:t>
            </w:r>
          </w:p>
        </w:tc>
        <w:tc>
          <w:tcPr>
            <w:tcW w:w="486" w:type="dxa"/>
            <w:tcBorders>
              <w:top w:val="nil"/>
              <w:left w:val="single" w:sz="8" w:space="0" w:color="000000"/>
              <w:bottom w:val="single" w:sz="8" w:space="0" w:color="000000"/>
              <w:right w:val="nil"/>
            </w:tcBorders>
            <w:shd w:val="clear" w:color="000000" w:fill="D9D9D9"/>
            <w:vAlign w:val="center"/>
            <w:hideMark/>
          </w:tcPr>
          <w:p w14:paraId="5A601867"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16</w:t>
            </w:r>
          </w:p>
        </w:tc>
        <w:tc>
          <w:tcPr>
            <w:tcW w:w="486" w:type="dxa"/>
            <w:tcBorders>
              <w:top w:val="nil"/>
              <w:left w:val="single" w:sz="8" w:space="0" w:color="000000"/>
              <w:bottom w:val="single" w:sz="8" w:space="0" w:color="000000"/>
              <w:right w:val="nil"/>
            </w:tcBorders>
            <w:shd w:val="clear" w:color="000000" w:fill="D9D9D9"/>
            <w:vAlign w:val="center"/>
            <w:hideMark/>
          </w:tcPr>
          <w:p w14:paraId="33951A22"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18</w:t>
            </w:r>
          </w:p>
        </w:tc>
        <w:tc>
          <w:tcPr>
            <w:tcW w:w="486" w:type="dxa"/>
            <w:tcBorders>
              <w:top w:val="nil"/>
              <w:left w:val="single" w:sz="8" w:space="0" w:color="000000"/>
              <w:bottom w:val="single" w:sz="8" w:space="0" w:color="000000"/>
              <w:right w:val="nil"/>
            </w:tcBorders>
            <w:shd w:val="clear" w:color="000000" w:fill="D9D9D9"/>
            <w:vAlign w:val="center"/>
            <w:hideMark/>
          </w:tcPr>
          <w:p w14:paraId="7A1867B6"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20</w:t>
            </w:r>
          </w:p>
        </w:tc>
        <w:tc>
          <w:tcPr>
            <w:tcW w:w="486" w:type="dxa"/>
            <w:tcBorders>
              <w:top w:val="nil"/>
              <w:left w:val="single" w:sz="8" w:space="0" w:color="000000"/>
              <w:bottom w:val="single" w:sz="8" w:space="0" w:color="000000"/>
              <w:right w:val="nil"/>
            </w:tcBorders>
            <w:shd w:val="clear" w:color="000000" w:fill="D9D9D9"/>
            <w:vAlign w:val="center"/>
            <w:hideMark/>
          </w:tcPr>
          <w:p w14:paraId="154F9766"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22</w:t>
            </w:r>
          </w:p>
        </w:tc>
        <w:tc>
          <w:tcPr>
            <w:tcW w:w="490" w:type="dxa"/>
            <w:tcBorders>
              <w:top w:val="nil"/>
              <w:left w:val="single" w:sz="8" w:space="0" w:color="000000"/>
              <w:bottom w:val="single" w:sz="8" w:space="0" w:color="000000"/>
              <w:right w:val="single" w:sz="4" w:space="0" w:color="auto"/>
            </w:tcBorders>
            <w:shd w:val="clear" w:color="000000" w:fill="D9D9D9"/>
            <w:vAlign w:val="center"/>
            <w:hideMark/>
          </w:tcPr>
          <w:p w14:paraId="296FD549"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24</w:t>
            </w:r>
          </w:p>
        </w:tc>
        <w:tc>
          <w:tcPr>
            <w:tcW w:w="486" w:type="dxa"/>
            <w:gridSpan w:val="2"/>
            <w:tcBorders>
              <w:top w:val="nil"/>
              <w:left w:val="single" w:sz="4" w:space="0" w:color="auto"/>
              <w:bottom w:val="single" w:sz="8" w:space="0" w:color="000000"/>
              <w:right w:val="nil"/>
            </w:tcBorders>
            <w:shd w:val="clear" w:color="000000" w:fill="D9D9D9"/>
            <w:vAlign w:val="center"/>
            <w:hideMark/>
          </w:tcPr>
          <w:p w14:paraId="425611F5"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26</w:t>
            </w:r>
          </w:p>
        </w:tc>
        <w:tc>
          <w:tcPr>
            <w:tcW w:w="486" w:type="dxa"/>
            <w:tcBorders>
              <w:top w:val="nil"/>
              <w:left w:val="single" w:sz="8" w:space="0" w:color="000000"/>
              <w:bottom w:val="single" w:sz="8" w:space="0" w:color="000000"/>
              <w:right w:val="nil"/>
            </w:tcBorders>
            <w:shd w:val="clear" w:color="000000" w:fill="D9D9D9"/>
            <w:vAlign w:val="center"/>
            <w:hideMark/>
          </w:tcPr>
          <w:p w14:paraId="7AFBC5EF"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28</w:t>
            </w:r>
          </w:p>
        </w:tc>
        <w:tc>
          <w:tcPr>
            <w:tcW w:w="486" w:type="dxa"/>
            <w:tcBorders>
              <w:top w:val="nil"/>
              <w:left w:val="single" w:sz="8" w:space="0" w:color="000000"/>
              <w:bottom w:val="single" w:sz="8" w:space="0" w:color="000000"/>
              <w:right w:val="nil"/>
            </w:tcBorders>
            <w:shd w:val="clear" w:color="000000" w:fill="D9D9D9"/>
            <w:vAlign w:val="center"/>
            <w:hideMark/>
          </w:tcPr>
          <w:p w14:paraId="27E54B2D"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30</w:t>
            </w:r>
          </w:p>
        </w:tc>
        <w:tc>
          <w:tcPr>
            <w:tcW w:w="486" w:type="dxa"/>
            <w:tcBorders>
              <w:top w:val="nil"/>
              <w:left w:val="single" w:sz="8" w:space="0" w:color="000000"/>
              <w:bottom w:val="single" w:sz="8" w:space="0" w:color="000000"/>
              <w:right w:val="nil"/>
            </w:tcBorders>
            <w:shd w:val="clear" w:color="000000" w:fill="D9D9D9"/>
            <w:vAlign w:val="center"/>
            <w:hideMark/>
          </w:tcPr>
          <w:p w14:paraId="2281BFD0"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32</w:t>
            </w:r>
          </w:p>
        </w:tc>
        <w:tc>
          <w:tcPr>
            <w:tcW w:w="486" w:type="dxa"/>
            <w:tcBorders>
              <w:top w:val="nil"/>
              <w:left w:val="single" w:sz="8" w:space="0" w:color="000000"/>
              <w:bottom w:val="single" w:sz="8" w:space="0" w:color="000000"/>
              <w:right w:val="nil"/>
            </w:tcBorders>
            <w:shd w:val="clear" w:color="000000" w:fill="D9D9D9"/>
            <w:vAlign w:val="center"/>
            <w:hideMark/>
          </w:tcPr>
          <w:p w14:paraId="66A84675"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34</w:t>
            </w:r>
          </w:p>
        </w:tc>
        <w:tc>
          <w:tcPr>
            <w:tcW w:w="537" w:type="dxa"/>
            <w:tcBorders>
              <w:top w:val="nil"/>
              <w:left w:val="single" w:sz="8" w:space="0" w:color="000000"/>
              <w:bottom w:val="single" w:sz="8" w:space="0" w:color="000000"/>
              <w:right w:val="nil"/>
            </w:tcBorders>
            <w:shd w:val="clear" w:color="000000" w:fill="D9D9D9"/>
            <w:vAlign w:val="center"/>
            <w:hideMark/>
          </w:tcPr>
          <w:p w14:paraId="60A3E3AC"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36</w:t>
            </w:r>
          </w:p>
        </w:tc>
        <w:tc>
          <w:tcPr>
            <w:tcW w:w="567" w:type="dxa"/>
            <w:tcBorders>
              <w:top w:val="nil"/>
              <w:left w:val="single" w:sz="8" w:space="0" w:color="000000"/>
              <w:bottom w:val="single" w:sz="8" w:space="0" w:color="000000"/>
              <w:right w:val="nil"/>
            </w:tcBorders>
            <w:shd w:val="clear" w:color="000000" w:fill="D9D9D9"/>
            <w:vAlign w:val="center"/>
            <w:hideMark/>
          </w:tcPr>
          <w:p w14:paraId="0A623047"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38</w:t>
            </w:r>
          </w:p>
        </w:tc>
        <w:tc>
          <w:tcPr>
            <w:tcW w:w="567" w:type="dxa"/>
            <w:tcBorders>
              <w:top w:val="nil"/>
              <w:left w:val="single" w:sz="8" w:space="0" w:color="000000"/>
              <w:bottom w:val="single" w:sz="8" w:space="0" w:color="000000"/>
              <w:right w:val="nil"/>
            </w:tcBorders>
            <w:shd w:val="clear" w:color="000000" w:fill="D9D9D9"/>
            <w:vAlign w:val="center"/>
            <w:hideMark/>
          </w:tcPr>
          <w:p w14:paraId="73E2D1C1"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40</w:t>
            </w:r>
          </w:p>
        </w:tc>
        <w:tc>
          <w:tcPr>
            <w:tcW w:w="567" w:type="dxa"/>
            <w:tcBorders>
              <w:top w:val="nil"/>
              <w:left w:val="single" w:sz="8" w:space="0" w:color="000000"/>
              <w:bottom w:val="single" w:sz="8" w:space="0" w:color="000000"/>
              <w:right w:val="nil"/>
            </w:tcBorders>
            <w:shd w:val="clear" w:color="000000" w:fill="D9D9D9"/>
            <w:vAlign w:val="center"/>
            <w:hideMark/>
          </w:tcPr>
          <w:p w14:paraId="5F95E1A2"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42</w:t>
            </w:r>
          </w:p>
        </w:tc>
        <w:tc>
          <w:tcPr>
            <w:tcW w:w="567" w:type="dxa"/>
            <w:tcBorders>
              <w:top w:val="nil"/>
              <w:left w:val="single" w:sz="8" w:space="0" w:color="000000"/>
              <w:bottom w:val="single" w:sz="8" w:space="0" w:color="000000"/>
              <w:right w:val="nil"/>
            </w:tcBorders>
            <w:shd w:val="clear" w:color="000000" w:fill="D9D9D9"/>
            <w:vAlign w:val="center"/>
            <w:hideMark/>
          </w:tcPr>
          <w:p w14:paraId="13FDDBE5"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44</w:t>
            </w:r>
          </w:p>
        </w:tc>
        <w:tc>
          <w:tcPr>
            <w:tcW w:w="567" w:type="dxa"/>
            <w:tcBorders>
              <w:top w:val="nil"/>
              <w:left w:val="single" w:sz="8" w:space="0" w:color="000000"/>
              <w:bottom w:val="single" w:sz="8" w:space="0" w:color="000000"/>
              <w:right w:val="nil"/>
            </w:tcBorders>
            <w:shd w:val="clear" w:color="000000" w:fill="D9D9D9"/>
            <w:vAlign w:val="center"/>
            <w:hideMark/>
          </w:tcPr>
          <w:p w14:paraId="0CE9A414"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46</w:t>
            </w:r>
          </w:p>
        </w:tc>
        <w:tc>
          <w:tcPr>
            <w:tcW w:w="567" w:type="dxa"/>
            <w:tcBorders>
              <w:top w:val="nil"/>
              <w:left w:val="single" w:sz="8" w:space="0" w:color="000000"/>
              <w:bottom w:val="single" w:sz="8" w:space="0" w:color="000000"/>
              <w:right w:val="single" w:sz="4" w:space="0" w:color="auto"/>
            </w:tcBorders>
            <w:shd w:val="clear" w:color="000000" w:fill="D9D9D9"/>
            <w:vAlign w:val="center"/>
            <w:hideMark/>
          </w:tcPr>
          <w:p w14:paraId="7A485C78"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48</w:t>
            </w:r>
          </w:p>
        </w:tc>
      </w:tr>
      <w:tr w:rsidR="008556C8" w:rsidRPr="00D333F0" w14:paraId="730D6E70" w14:textId="77777777" w:rsidTr="000146E7">
        <w:trPr>
          <w:trHeight w:val="570"/>
        </w:trPr>
        <w:tc>
          <w:tcPr>
            <w:tcW w:w="827" w:type="dxa"/>
            <w:tcBorders>
              <w:top w:val="nil"/>
              <w:left w:val="single" w:sz="8" w:space="0" w:color="000000"/>
              <w:bottom w:val="single" w:sz="8" w:space="0" w:color="000000"/>
              <w:right w:val="single" w:sz="8" w:space="0" w:color="000000"/>
            </w:tcBorders>
            <w:shd w:val="clear" w:color="auto" w:fill="auto"/>
            <w:vAlign w:val="center"/>
            <w:hideMark/>
          </w:tcPr>
          <w:p w14:paraId="1E545259"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2001" w:type="dxa"/>
            <w:tcBorders>
              <w:top w:val="nil"/>
              <w:left w:val="single" w:sz="8" w:space="0" w:color="000000"/>
              <w:bottom w:val="single" w:sz="8" w:space="0" w:color="000000"/>
              <w:right w:val="single" w:sz="8" w:space="0" w:color="000000"/>
            </w:tcBorders>
            <w:shd w:val="clear" w:color="auto" w:fill="auto"/>
            <w:vAlign w:val="center"/>
            <w:hideMark/>
          </w:tcPr>
          <w:p w14:paraId="23E7E81E" w14:textId="77777777" w:rsidR="008556C8" w:rsidRPr="00D333F0" w:rsidRDefault="008556C8" w:rsidP="00ED46C8">
            <w:pP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C07AD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34C5C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93FD97"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7480C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7CC33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5A9B1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FC36A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C90C6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ED37D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84E377"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171F5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9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199DD9"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C980D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60D7B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3FEA2F"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07E616"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12D21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3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130FE0"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54FBD0"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4D22B8"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39C39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121E8C"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2AC9C3"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8AFCB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r>
      <w:tr w:rsidR="008556C8" w:rsidRPr="00D333F0" w14:paraId="592D2580" w14:textId="77777777" w:rsidTr="000146E7">
        <w:trPr>
          <w:trHeight w:val="610"/>
        </w:trPr>
        <w:tc>
          <w:tcPr>
            <w:tcW w:w="827" w:type="dxa"/>
            <w:tcBorders>
              <w:top w:val="nil"/>
              <w:left w:val="single" w:sz="8" w:space="0" w:color="000000"/>
              <w:bottom w:val="single" w:sz="8" w:space="0" w:color="000000"/>
              <w:right w:val="single" w:sz="8" w:space="0" w:color="000000"/>
            </w:tcBorders>
            <w:shd w:val="clear" w:color="auto" w:fill="auto"/>
            <w:vAlign w:val="center"/>
            <w:hideMark/>
          </w:tcPr>
          <w:p w14:paraId="6552B1D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2001" w:type="dxa"/>
            <w:tcBorders>
              <w:top w:val="nil"/>
              <w:left w:val="single" w:sz="8" w:space="0" w:color="000000"/>
              <w:bottom w:val="single" w:sz="8" w:space="0" w:color="000000"/>
              <w:right w:val="single" w:sz="8" w:space="0" w:color="000000"/>
            </w:tcBorders>
            <w:shd w:val="clear" w:color="auto" w:fill="auto"/>
            <w:vAlign w:val="center"/>
            <w:hideMark/>
          </w:tcPr>
          <w:p w14:paraId="307DD914" w14:textId="77777777" w:rsidR="008556C8" w:rsidRPr="00D333F0" w:rsidRDefault="008556C8" w:rsidP="00ED46C8">
            <w:pP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69" w:type="dxa"/>
            <w:tcBorders>
              <w:top w:val="nil"/>
              <w:left w:val="single" w:sz="8" w:space="0" w:color="000000"/>
              <w:bottom w:val="single" w:sz="8" w:space="0" w:color="000000"/>
              <w:right w:val="single" w:sz="8" w:space="0" w:color="000000"/>
            </w:tcBorders>
            <w:shd w:val="clear" w:color="auto" w:fill="auto"/>
            <w:vAlign w:val="center"/>
            <w:hideMark/>
          </w:tcPr>
          <w:p w14:paraId="66FDA8C8"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C40FCA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429D0D6"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633D7BB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8C0948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1F0F69A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D54ADE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4A0D51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91B4FC2"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37CFAA1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34BDA57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90" w:type="dxa"/>
            <w:tcBorders>
              <w:top w:val="nil"/>
              <w:left w:val="single" w:sz="8" w:space="0" w:color="000000"/>
              <w:bottom w:val="single" w:sz="8" w:space="0" w:color="000000"/>
              <w:right w:val="single" w:sz="8" w:space="0" w:color="000000"/>
            </w:tcBorders>
            <w:shd w:val="clear" w:color="auto" w:fill="auto"/>
            <w:vAlign w:val="center"/>
            <w:hideMark/>
          </w:tcPr>
          <w:p w14:paraId="6A8200B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1862BD62"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F081BF7"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5259186"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D4C7D6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A7382F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37" w:type="dxa"/>
            <w:tcBorders>
              <w:top w:val="nil"/>
              <w:left w:val="single" w:sz="8" w:space="0" w:color="000000"/>
              <w:bottom w:val="single" w:sz="8" w:space="0" w:color="000000"/>
              <w:right w:val="single" w:sz="8" w:space="0" w:color="000000"/>
            </w:tcBorders>
            <w:shd w:val="clear" w:color="auto" w:fill="auto"/>
            <w:vAlign w:val="center"/>
            <w:hideMark/>
          </w:tcPr>
          <w:p w14:paraId="1C749141"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3EF53BB0"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0FF96F1"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484E8ABF"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082D8A2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56196F3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28CCF058"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r>
      <w:tr w:rsidR="008556C8" w:rsidRPr="00D333F0" w14:paraId="1B688B02" w14:textId="77777777" w:rsidTr="000146E7">
        <w:trPr>
          <w:trHeight w:val="587"/>
        </w:trPr>
        <w:tc>
          <w:tcPr>
            <w:tcW w:w="827" w:type="dxa"/>
            <w:tcBorders>
              <w:top w:val="nil"/>
              <w:left w:val="single" w:sz="8" w:space="0" w:color="000000"/>
              <w:bottom w:val="single" w:sz="8" w:space="0" w:color="000000"/>
              <w:right w:val="single" w:sz="8" w:space="0" w:color="000000"/>
            </w:tcBorders>
            <w:shd w:val="clear" w:color="auto" w:fill="auto"/>
            <w:vAlign w:val="center"/>
            <w:hideMark/>
          </w:tcPr>
          <w:p w14:paraId="34048EE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2001" w:type="dxa"/>
            <w:tcBorders>
              <w:top w:val="nil"/>
              <w:left w:val="single" w:sz="8" w:space="0" w:color="000000"/>
              <w:bottom w:val="single" w:sz="8" w:space="0" w:color="000000"/>
              <w:right w:val="single" w:sz="8" w:space="0" w:color="000000"/>
            </w:tcBorders>
            <w:shd w:val="clear" w:color="auto" w:fill="auto"/>
            <w:vAlign w:val="center"/>
            <w:hideMark/>
          </w:tcPr>
          <w:p w14:paraId="2DEBAB08" w14:textId="77777777" w:rsidR="008556C8" w:rsidRPr="00D333F0" w:rsidRDefault="008556C8" w:rsidP="00ED46C8">
            <w:pP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69" w:type="dxa"/>
            <w:tcBorders>
              <w:top w:val="nil"/>
              <w:left w:val="single" w:sz="8" w:space="0" w:color="000000"/>
              <w:bottom w:val="single" w:sz="8" w:space="0" w:color="000000"/>
              <w:right w:val="single" w:sz="8" w:space="0" w:color="000000"/>
            </w:tcBorders>
            <w:shd w:val="clear" w:color="auto" w:fill="auto"/>
            <w:vAlign w:val="center"/>
            <w:hideMark/>
          </w:tcPr>
          <w:p w14:paraId="450D2DB2"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59ECCB3"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81FA9FF"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1C9739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3864BE3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0BE28466"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BFE01E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A9C4513"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812C64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34DDD4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D2F9356"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90" w:type="dxa"/>
            <w:tcBorders>
              <w:top w:val="nil"/>
              <w:left w:val="single" w:sz="8" w:space="0" w:color="000000"/>
              <w:bottom w:val="single" w:sz="8" w:space="0" w:color="000000"/>
              <w:right w:val="single" w:sz="8" w:space="0" w:color="000000"/>
            </w:tcBorders>
            <w:shd w:val="clear" w:color="auto" w:fill="auto"/>
            <w:vAlign w:val="center"/>
            <w:hideMark/>
          </w:tcPr>
          <w:p w14:paraId="1534253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0C84295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53396B9"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672A0B0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2F6D560"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6264B40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37" w:type="dxa"/>
            <w:tcBorders>
              <w:top w:val="nil"/>
              <w:left w:val="single" w:sz="8" w:space="0" w:color="000000"/>
              <w:bottom w:val="single" w:sz="8" w:space="0" w:color="000000"/>
              <w:right w:val="single" w:sz="8" w:space="0" w:color="000000"/>
            </w:tcBorders>
            <w:shd w:val="clear" w:color="auto" w:fill="auto"/>
            <w:vAlign w:val="center"/>
            <w:hideMark/>
          </w:tcPr>
          <w:p w14:paraId="4C5BE09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7BC4BFF9"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4605A499"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1886636"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48C5FD48"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E92A0EC"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0A3481E9"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r>
      <w:tr w:rsidR="008556C8" w:rsidRPr="00D333F0" w14:paraId="268E58F9" w14:textId="77777777" w:rsidTr="000146E7">
        <w:trPr>
          <w:trHeight w:val="611"/>
        </w:trPr>
        <w:tc>
          <w:tcPr>
            <w:tcW w:w="827" w:type="dxa"/>
            <w:tcBorders>
              <w:top w:val="nil"/>
              <w:left w:val="single" w:sz="8" w:space="0" w:color="000000"/>
              <w:bottom w:val="single" w:sz="8" w:space="0" w:color="000000"/>
              <w:right w:val="single" w:sz="8" w:space="0" w:color="000000"/>
            </w:tcBorders>
            <w:shd w:val="clear" w:color="auto" w:fill="auto"/>
            <w:vAlign w:val="center"/>
            <w:hideMark/>
          </w:tcPr>
          <w:p w14:paraId="14A98A8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2001" w:type="dxa"/>
            <w:tcBorders>
              <w:top w:val="nil"/>
              <w:left w:val="single" w:sz="8" w:space="0" w:color="000000"/>
              <w:bottom w:val="single" w:sz="8" w:space="0" w:color="000000"/>
              <w:right w:val="single" w:sz="8" w:space="0" w:color="000000"/>
            </w:tcBorders>
            <w:shd w:val="clear" w:color="auto" w:fill="auto"/>
            <w:vAlign w:val="center"/>
            <w:hideMark/>
          </w:tcPr>
          <w:p w14:paraId="4733CC09" w14:textId="77777777" w:rsidR="008556C8" w:rsidRPr="00D333F0" w:rsidRDefault="008556C8" w:rsidP="00ED46C8">
            <w:pP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69" w:type="dxa"/>
            <w:tcBorders>
              <w:top w:val="nil"/>
              <w:left w:val="single" w:sz="8" w:space="0" w:color="000000"/>
              <w:bottom w:val="single" w:sz="8" w:space="0" w:color="000000"/>
              <w:right w:val="single" w:sz="8" w:space="0" w:color="000000"/>
            </w:tcBorders>
            <w:shd w:val="clear" w:color="auto" w:fill="auto"/>
            <w:vAlign w:val="center"/>
            <w:hideMark/>
          </w:tcPr>
          <w:p w14:paraId="29274632"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62BCA63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7A421CDE"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55A5F0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6FC0BB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0E5A87EF"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21D997E"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4963D0F"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2B12A77"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31B6CBAE"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CB0B1BE"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90" w:type="dxa"/>
            <w:tcBorders>
              <w:top w:val="nil"/>
              <w:left w:val="single" w:sz="8" w:space="0" w:color="000000"/>
              <w:bottom w:val="single" w:sz="8" w:space="0" w:color="000000"/>
              <w:right w:val="single" w:sz="8" w:space="0" w:color="000000"/>
            </w:tcBorders>
            <w:shd w:val="clear" w:color="auto" w:fill="auto"/>
            <w:vAlign w:val="center"/>
            <w:hideMark/>
          </w:tcPr>
          <w:p w14:paraId="319FB691"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572BABC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1698F4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9A9F05C"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776A5EE"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7DC87140"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37" w:type="dxa"/>
            <w:tcBorders>
              <w:top w:val="nil"/>
              <w:left w:val="single" w:sz="8" w:space="0" w:color="000000"/>
              <w:bottom w:val="single" w:sz="8" w:space="0" w:color="000000"/>
              <w:right w:val="single" w:sz="8" w:space="0" w:color="000000"/>
            </w:tcBorders>
            <w:shd w:val="clear" w:color="auto" w:fill="auto"/>
            <w:vAlign w:val="center"/>
            <w:hideMark/>
          </w:tcPr>
          <w:p w14:paraId="0DADA3A2"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596B293C"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7F19C327"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1A609FA3"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07D8FC6C"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2A58644C"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1C0C7FC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r>
      <w:tr w:rsidR="008556C8" w:rsidRPr="00D333F0" w14:paraId="50257356" w14:textId="77777777" w:rsidTr="000146E7">
        <w:trPr>
          <w:trHeight w:val="603"/>
        </w:trPr>
        <w:tc>
          <w:tcPr>
            <w:tcW w:w="827" w:type="dxa"/>
            <w:tcBorders>
              <w:top w:val="nil"/>
              <w:left w:val="single" w:sz="8" w:space="0" w:color="000000"/>
              <w:bottom w:val="single" w:sz="8" w:space="0" w:color="000000"/>
              <w:right w:val="single" w:sz="8" w:space="0" w:color="000000"/>
            </w:tcBorders>
            <w:shd w:val="clear" w:color="auto" w:fill="auto"/>
            <w:vAlign w:val="center"/>
            <w:hideMark/>
          </w:tcPr>
          <w:p w14:paraId="3DF808F9"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2001" w:type="dxa"/>
            <w:tcBorders>
              <w:top w:val="nil"/>
              <w:left w:val="single" w:sz="8" w:space="0" w:color="000000"/>
              <w:bottom w:val="single" w:sz="8" w:space="0" w:color="000000"/>
              <w:right w:val="single" w:sz="8" w:space="0" w:color="000000"/>
            </w:tcBorders>
            <w:shd w:val="clear" w:color="auto" w:fill="auto"/>
            <w:vAlign w:val="center"/>
            <w:hideMark/>
          </w:tcPr>
          <w:p w14:paraId="6F7CFAFE" w14:textId="77777777" w:rsidR="008556C8" w:rsidRPr="00D333F0" w:rsidRDefault="008556C8" w:rsidP="00ED46C8">
            <w:pP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69" w:type="dxa"/>
            <w:tcBorders>
              <w:top w:val="nil"/>
              <w:left w:val="single" w:sz="8" w:space="0" w:color="000000"/>
              <w:bottom w:val="single" w:sz="8" w:space="0" w:color="000000"/>
              <w:right w:val="single" w:sz="8" w:space="0" w:color="000000"/>
            </w:tcBorders>
            <w:shd w:val="clear" w:color="auto" w:fill="auto"/>
            <w:vAlign w:val="center"/>
            <w:hideMark/>
          </w:tcPr>
          <w:p w14:paraId="28B5C781"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60B3629F"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CDB67E5"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682D98E0"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384EBDAA"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3FCEF900"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2335177"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5C8FB41"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A5BA8DD"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7969CBE3"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6ABFBB73"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90" w:type="dxa"/>
            <w:tcBorders>
              <w:top w:val="nil"/>
              <w:left w:val="single" w:sz="8" w:space="0" w:color="000000"/>
              <w:bottom w:val="single" w:sz="8" w:space="0" w:color="000000"/>
              <w:right w:val="single" w:sz="8" w:space="0" w:color="000000"/>
            </w:tcBorders>
            <w:shd w:val="clear" w:color="auto" w:fill="auto"/>
            <w:vAlign w:val="center"/>
            <w:hideMark/>
          </w:tcPr>
          <w:p w14:paraId="58872AFA"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5488B0DB"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AF59AF3"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B462A80"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DD9629E"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7A91361"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37" w:type="dxa"/>
            <w:tcBorders>
              <w:top w:val="nil"/>
              <w:left w:val="single" w:sz="8" w:space="0" w:color="000000"/>
              <w:bottom w:val="single" w:sz="8" w:space="0" w:color="000000"/>
              <w:right w:val="single" w:sz="8" w:space="0" w:color="000000"/>
            </w:tcBorders>
            <w:shd w:val="clear" w:color="auto" w:fill="auto"/>
            <w:vAlign w:val="center"/>
            <w:hideMark/>
          </w:tcPr>
          <w:p w14:paraId="7C592AC1"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03CA2900"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7D939447"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21AC593D"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BE82CEF"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4510BA5F"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2DCA9791"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r>
      <w:tr w:rsidR="008556C8" w:rsidRPr="00D333F0" w14:paraId="12AF8C38" w14:textId="77777777" w:rsidTr="000146E7">
        <w:trPr>
          <w:trHeight w:val="612"/>
        </w:trPr>
        <w:tc>
          <w:tcPr>
            <w:tcW w:w="827" w:type="dxa"/>
            <w:tcBorders>
              <w:top w:val="nil"/>
              <w:left w:val="single" w:sz="8" w:space="0" w:color="000000"/>
              <w:bottom w:val="single" w:sz="8" w:space="0" w:color="000000"/>
              <w:right w:val="single" w:sz="8" w:space="0" w:color="000000"/>
            </w:tcBorders>
            <w:shd w:val="clear" w:color="auto" w:fill="auto"/>
            <w:vAlign w:val="center"/>
            <w:hideMark/>
          </w:tcPr>
          <w:p w14:paraId="47C68607"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2001" w:type="dxa"/>
            <w:tcBorders>
              <w:top w:val="nil"/>
              <w:left w:val="single" w:sz="8" w:space="0" w:color="000000"/>
              <w:bottom w:val="single" w:sz="8" w:space="0" w:color="000000"/>
              <w:right w:val="single" w:sz="8" w:space="0" w:color="000000"/>
            </w:tcBorders>
            <w:shd w:val="clear" w:color="auto" w:fill="auto"/>
            <w:vAlign w:val="center"/>
            <w:hideMark/>
          </w:tcPr>
          <w:p w14:paraId="2610A7F1" w14:textId="77777777" w:rsidR="008556C8" w:rsidRPr="00D333F0" w:rsidRDefault="008556C8" w:rsidP="00ED46C8">
            <w:pP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69" w:type="dxa"/>
            <w:tcBorders>
              <w:top w:val="nil"/>
              <w:left w:val="single" w:sz="8" w:space="0" w:color="000000"/>
              <w:bottom w:val="single" w:sz="8" w:space="0" w:color="000000"/>
              <w:right w:val="single" w:sz="8" w:space="0" w:color="000000"/>
            </w:tcBorders>
            <w:shd w:val="clear" w:color="auto" w:fill="auto"/>
            <w:vAlign w:val="center"/>
            <w:hideMark/>
          </w:tcPr>
          <w:p w14:paraId="68078384"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34D5D49"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A007670"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ECC7405"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48B9950"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0A85866E"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3F82E0CF"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AF73D8B"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A00B6E5"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87527EA"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318902BE"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90" w:type="dxa"/>
            <w:tcBorders>
              <w:top w:val="nil"/>
              <w:left w:val="single" w:sz="8" w:space="0" w:color="000000"/>
              <w:bottom w:val="single" w:sz="8" w:space="0" w:color="000000"/>
              <w:right w:val="single" w:sz="8" w:space="0" w:color="000000"/>
            </w:tcBorders>
            <w:shd w:val="clear" w:color="auto" w:fill="auto"/>
            <w:vAlign w:val="center"/>
            <w:hideMark/>
          </w:tcPr>
          <w:p w14:paraId="703AF87B"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215B6F23"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BC34D48"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E78AC82"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67EB98A"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6A0B375"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37" w:type="dxa"/>
            <w:tcBorders>
              <w:top w:val="nil"/>
              <w:left w:val="single" w:sz="8" w:space="0" w:color="000000"/>
              <w:bottom w:val="single" w:sz="8" w:space="0" w:color="000000"/>
              <w:right w:val="single" w:sz="8" w:space="0" w:color="000000"/>
            </w:tcBorders>
            <w:shd w:val="clear" w:color="auto" w:fill="auto"/>
            <w:vAlign w:val="center"/>
            <w:hideMark/>
          </w:tcPr>
          <w:p w14:paraId="2E115E8E"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B653943"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2552AAB7"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F6BED31"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1A777248"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7367E2D5"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73760BCC"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r>
    </w:tbl>
    <w:p w14:paraId="744A65CF" w14:textId="77777777" w:rsidR="000771BB" w:rsidRPr="00D333F0" w:rsidRDefault="000771BB" w:rsidP="00373BFD">
      <w:pPr>
        <w:pStyle w:val="WW-NormalWeb1"/>
        <w:spacing w:before="0" w:after="0"/>
        <w:contextualSpacing/>
        <w:jc w:val="center"/>
        <w:rPr>
          <w:rFonts w:ascii="Arial" w:hAnsi="Arial" w:cs="Arial"/>
          <w:b/>
          <w:bCs/>
          <w:color w:val="000000"/>
          <w:sz w:val="18"/>
          <w:szCs w:val="18"/>
        </w:rPr>
      </w:pPr>
    </w:p>
    <w:p w14:paraId="216022C3"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40B0A36A"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6C502815"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63F74D9B"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5ABC27D7"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6C25AFDE"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21B0480E"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731E8130"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161FE735"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487DC042"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563D3279"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424E41A4"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5AD5B698"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24557105"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5AEB33C2"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49261FA5"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427FB0CA"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2E0EB269"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03393D23"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67E673D1"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1093CB28"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4F2FB440"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75F414EE"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71A2B40D"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4B2AB40C"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761999CE"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65309A3A" w14:textId="07E2DB87" w:rsidR="00BB4D28" w:rsidRPr="00D333F0" w:rsidRDefault="000146E7" w:rsidP="00373BFD">
      <w:pPr>
        <w:pStyle w:val="WW-NormalWeb1"/>
        <w:spacing w:before="0" w:after="0"/>
        <w:contextualSpacing/>
        <w:jc w:val="both"/>
        <w:rPr>
          <w:rFonts w:ascii="Arial" w:hAnsi="Arial" w:cs="Arial"/>
          <w:bCs/>
          <w:color w:val="000000"/>
          <w:sz w:val="16"/>
          <w:szCs w:val="16"/>
        </w:rPr>
      </w:pPr>
      <w:r w:rsidRPr="00D333F0">
        <w:rPr>
          <w:rFonts w:ascii="Arial" w:hAnsi="Arial" w:cs="Arial"/>
          <w:b/>
          <w:bCs/>
          <w:color w:val="000000"/>
          <w:sz w:val="16"/>
          <w:szCs w:val="16"/>
        </w:rPr>
        <w:t xml:space="preserve">   </w:t>
      </w:r>
      <w:r w:rsidR="00693B6A" w:rsidRPr="00D333F0">
        <w:rPr>
          <w:rFonts w:ascii="Arial" w:hAnsi="Arial" w:cs="Arial"/>
          <w:b/>
          <w:bCs/>
          <w:color w:val="000000"/>
          <w:sz w:val="16"/>
          <w:szCs w:val="16"/>
        </w:rPr>
        <w:t xml:space="preserve">(*) </w:t>
      </w:r>
      <w:r w:rsidR="00693B6A" w:rsidRPr="00D333F0">
        <w:rPr>
          <w:rFonts w:ascii="Arial" w:hAnsi="Arial" w:cs="Arial"/>
          <w:bCs/>
          <w:color w:val="000000"/>
          <w:sz w:val="16"/>
          <w:szCs w:val="16"/>
        </w:rPr>
        <w:t>Çizelgedeki satırlar gerektiği kadar</w:t>
      </w:r>
      <w:r w:rsidRPr="00D333F0">
        <w:rPr>
          <w:rFonts w:ascii="Arial" w:hAnsi="Arial" w:cs="Arial"/>
          <w:bCs/>
          <w:color w:val="000000"/>
          <w:sz w:val="16"/>
          <w:szCs w:val="16"/>
        </w:rPr>
        <w:t xml:space="preserve"> </w:t>
      </w:r>
      <w:r w:rsidR="00693B6A" w:rsidRPr="00D333F0">
        <w:rPr>
          <w:rFonts w:ascii="Arial" w:hAnsi="Arial" w:cs="Arial"/>
          <w:bCs/>
          <w:color w:val="000000"/>
          <w:sz w:val="16"/>
          <w:szCs w:val="16"/>
        </w:rPr>
        <w:t>genişletilebilir ve çoğaltılabilir</w:t>
      </w:r>
      <w:r w:rsidR="00926ECF" w:rsidRPr="00D333F0">
        <w:rPr>
          <w:rFonts w:ascii="Arial" w:hAnsi="Arial" w:cs="Arial"/>
          <w:bCs/>
          <w:color w:val="000000"/>
          <w:sz w:val="16"/>
          <w:szCs w:val="16"/>
        </w:rPr>
        <w:t>.</w:t>
      </w:r>
    </w:p>
    <w:p w14:paraId="14998FCB" w14:textId="77777777" w:rsidR="0083573E" w:rsidRPr="00D333F0" w:rsidRDefault="0083573E" w:rsidP="00373BFD">
      <w:pPr>
        <w:pStyle w:val="WW-NormalWeb1"/>
        <w:spacing w:before="0" w:after="0"/>
        <w:contextualSpacing/>
        <w:jc w:val="both"/>
        <w:rPr>
          <w:rFonts w:ascii="Arial" w:hAnsi="Arial" w:cs="Arial"/>
          <w:bCs/>
          <w:color w:val="000000"/>
          <w:sz w:val="16"/>
          <w:szCs w:val="16"/>
        </w:rPr>
        <w:sectPr w:rsidR="0083573E" w:rsidRPr="00D333F0" w:rsidSect="00395E3D">
          <w:footerReference w:type="default" r:id="rId17"/>
          <w:headerReference w:type="first" r:id="rId18"/>
          <w:footnotePr>
            <w:pos w:val="beneathText"/>
          </w:footnotePr>
          <w:pgSz w:w="16837" w:h="11899" w:orient="landscape" w:code="9"/>
          <w:pgMar w:top="1077" w:right="567" w:bottom="567" w:left="567" w:header="284" w:footer="851" w:gutter="0"/>
          <w:cols w:space="708"/>
          <w:titlePg/>
          <w:docGrid w:linePitch="360"/>
        </w:sectPr>
      </w:pPr>
    </w:p>
    <w:p w14:paraId="622E27B9" w14:textId="77777777" w:rsidR="006B2968" w:rsidRPr="00D333F0" w:rsidRDefault="003A7DC8" w:rsidP="003A7DC8">
      <w:pPr>
        <w:pStyle w:val="WW-NormalWeb1"/>
        <w:tabs>
          <w:tab w:val="left" w:pos="709"/>
        </w:tabs>
        <w:spacing w:before="0" w:after="0"/>
        <w:jc w:val="both"/>
        <w:rPr>
          <w:rFonts w:ascii="Arial" w:hAnsi="Arial" w:cs="Arial"/>
          <w:b/>
          <w:bCs/>
          <w:sz w:val="18"/>
          <w:szCs w:val="18"/>
        </w:rPr>
      </w:pPr>
      <w:r w:rsidRPr="00D333F0">
        <w:rPr>
          <w:rFonts w:ascii="Arial" w:hAnsi="Arial" w:cs="Arial"/>
          <w:b/>
          <w:bCs/>
          <w:sz w:val="18"/>
          <w:szCs w:val="18"/>
        </w:rPr>
        <w:lastRenderedPageBreak/>
        <w:t>3.1.2. İş Paketleri</w:t>
      </w:r>
    </w:p>
    <w:p w14:paraId="1FB6E144" w14:textId="77777777" w:rsidR="006B2968" w:rsidRPr="00D333F0" w:rsidRDefault="006B2968" w:rsidP="006B2968">
      <w:pPr>
        <w:pStyle w:val="WW-NormalWeb1"/>
        <w:spacing w:before="0" w:after="0"/>
        <w:ind w:left="1080"/>
        <w:jc w:val="both"/>
        <w:rPr>
          <w:rFonts w:ascii="Arial" w:hAnsi="Arial" w:cs="Arial"/>
          <w:b/>
          <w:bCs/>
          <w:sz w:val="18"/>
          <w:szCs w:val="18"/>
        </w:rPr>
      </w:pPr>
    </w:p>
    <w:p w14:paraId="45ECA73F" w14:textId="77777777" w:rsidR="0042279F" w:rsidRPr="00D333F0" w:rsidRDefault="008556C8" w:rsidP="0042279F">
      <w:pPr>
        <w:pStyle w:val="WW-NormalWeb1"/>
        <w:spacing w:before="0" w:after="0"/>
        <w:contextualSpacing/>
        <w:jc w:val="both"/>
        <w:rPr>
          <w:rFonts w:ascii="Arial" w:hAnsi="Arial" w:cs="Arial"/>
          <w:bCs/>
          <w:color w:val="000000"/>
          <w:sz w:val="18"/>
          <w:szCs w:val="18"/>
        </w:rPr>
      </w:pPr>
      <w:r w:rsidRPr="00D333F0">
        <w:rPr>
          <w:rFonts w:ascii="Arial" w:hAnsi="Arial" w:cs="Arial"/>
          <w:bCs/>
          <w:sz w:val="18"/>
          <w:szCs w:val="18"/>
        </w:rPr>
        <w:t>Tez</w:t>
      </w:r>
      <w:r w:rsidR="0042279F" w:rsidRPr="00D333F0">
        <w:rPr>
          <w:rFonts w:ascii="Arial" w:hAnsi="Arial" w:cs="Arial"/>
          <w:bCs/>
          <w:sz w:val="18"/>
          <w:szCs w:val="18"/>
        </w:rPr>
        <w:t xml:space="preserve">, izlenebilir ve ölçülebilir hedefleri olan </w:t>
      </w:r>
      <w:r w:rsidR="00D26232" w:rsidRPr="00D333F0">
        <w:rPr>
          <w:rFonts w:ascii="Arial" w:hAnsi="Arial" w:cs="Arial"/>
          <w:bCs/>
          <w:sz w:val="18"/>
          <w:szCs w:val="18"/>
        </w:rPr>
        <w:t>İP’lerden</w:t>
      </w:r>
      <w:r w:rsidR="0042279F" w:rsidRPr="00D333F0">
        <w:rPr>
          <w:rFonts w:ascii="Arial" w:hAnsi="Arial" w:cs="Arial"/>
          <w:bCs/>
          <w:sz w:val="18"/>
          <w:szCs w:val="18"/>
        </w:rPr>
        <w:t xml:space="preserve"> oluşur. </w:t>
      </w:r>
      <w:r w:rsidR="00D26232" w:rsidRPr="00D333F0">
        <w:rPr>
          <w:rFonts w:ascii="Arial" w:hAnsi="Arial" w:cs="Arial"/>
          <w:bCs/>
          <w:sz w:val="18"/>
          <w:szCs w:val="18"/>
        </w:rPr>
        <w:t>İP</w:t>
      </w:r>
      <w:r w:rsidR="0042279F" w:rsidRPr="00D333F0">
        <w:rPr>
          <w:rFonts w:ascii="Arial" w:hAnsi="Arial" w:cs="Arial"/>
          <w:bCs/>
          <w:sz w:val="18"/>
          <w:szCs w:val="18"/>
        </w:rPr>
        <w:t xml:space="preserve"> oluşturulurken birbirileri ile ilişkili görevlerin bir araya getirilmesi beklenir.</w:t>
      </w:r>
      <w:r w:rsidR="0042279F" w:rsidRPr="00D333F0">
        <w:rPr>
          <w:rFonts w:ascii="Arial" w:hAnsi="Arial" w:cs="Arial"/>
          <w:color w:val="000000"/>
          <w:sz w:val="18"/>
          <w:szCs w:val="18"/>
        </w:rPr>
        <w:t xml:space="preserve"> </w:t>
      </w:r>
      <w:r w:rsidR="00D26232" w:rsidRPr="00D333F0">
        <w:rPr>
          <w:rFonts w:ascii="Arial" w:hAnsi="Arial" w:cs="Arial"/>
          <w:color w:val="000000"/>
          <w:sz w:val="18"/>
          <w:szCs w:val="18"/>
        </w:rPr>
        <w:t>İP’nin</w:t>
      </w:r>
      <w:r w:rsidR="0042279F" w:rsidRPr="00D333F0">
        <w:rPr>
          <w:rFonts w:ascii="Arial" w:hAnsi="Arial" w:cs="Arial"/>
          <w:color w:val="000000"/>
          <w:sz w:val="18"/>
          <w:szCs w:val="18"/>
        </w:rPr>
        <w:t xml:space="preserve"> </w:t>
      </w:r>
      <w:r w:rsidR="00D26232" w:rsidRPr="00D333F0">
        <w:rPr>
          <w:rFonts w:ascii="Arial" w:hAnsi="Arial" w:cs="Arial"/>
          <w:color w:val="000000"/>
          <w:sz w:val="18"/>
          <w:szCs w:val="18"/>
        </w:rPr>
        <w:t xml:space="preserve">başarılı bir şekilde tamamlanma durumunun izlenebilmesi için </w:t>
      </w:r>
      <w:r w:rsidR="0042279F" w:rsidRPr="00D333F0">
        <w:rPr>
          <w:rFonts w:ascii="Arial" w:hAnsi="Arial" w:cs="Arial"/>
          <w:color w:val="000000"/>
          <w:sz w:val="18"/>
          <w:szCs w:val="18"/>
        </w:rPr>
        <w:t>her bir</w:t>
      </w:r>
      <w:r w:rsidR="00D26232" w:rsidRPr="00D333F0">
        <w:rPr>
          <w:rFonts w:ascii="Arial" w:hAnsi="Arial" w:cs="Arial"/>
          <w:color w:val="000000"/>
          <w:sz w:val="18"/>
          <w:szCs w:val="18"/>
        </w:rPr>
        <w:t xml:space="preserve"> İP’nin </w:t>
      </w:r>
      <w:r w:rsidR="0042279F" w:rsidRPr="00D333F0">
        <w:rPr>
          <w:rFonts w:ascii="Arial" w:hAnsi="Arial" w:cs="Arial"/>
          <w:color w:val="000000"/>
          <w:sz w:val="18"/>
          <w:szCs w:val="18"/>
        </w:rPr>
        <w:t xml:space="preserve">hedefi, başarı ölçütü ve ara çıktısı/çıktıları </w:t>
      </w:r>
      <w:r w:rsidR="00D26232" w:rsidRPr="00D333F0">
        <w:rPr>
          <w:rFonts w:ascii="Arial" w:hAnsi="Arial" w:cs="Arial"/>
          <w:color w:val="000000"/>
          <w:sz w:val="18"/>
          <w:szCs w:val="18"/>
        </w:rPr>
        <w:t xml:space="preserve">somut bir şekilde </w:t>
      </w:r>
      <w:r w:rsidR="0042279F" w:rsidRPr="00D333F0">
        <w:rPr>
          <w:rFonts w:ascii="Arial" w:hAnsi="Arial" w:cs="Arial"/>
          <w:color w:val="000000"/>
          <w:sz w:val="18"/>
          <w:szCs w:val="18"/>
        </w:rPr>
        <w:t>belirtilir.</w:t>
      </w:r>
    </w:p>
    <w:p w14:paraId="22D908E9" w14:textId="77777777" w:rsidR="00A714E7" w:rsidRPr="00D333F0" w:rsidRDefault="00A714E7" w:rsidP="006B2968">
      <w:pPr>
        <w:pStyle w:val="WW-NormalWeb1"/>
        <w:spacing w:before="0" w:after="0"/>
        <w:jc w:val="both"/>
        <w:rPr>
          <w:rFonts w:ascii="Arial" w:hAnsi="Arial" w:cs="Arial"/>
          <w:bCs/>
          <w:sz w:val="18"/>
          <w:szCs w:val="18"/>
        </w:rPr>
      </w:pPr>
    </w:p>
    <w:p w14:paraId="7B379122" w14:textId="77777777" w:rsidR="006B2968" w:rsidRPr="00D333F0" w:rsidRDefault="006B2968" w:rsidP="006B2968">
      <w:pPr>
        <w:pStyle w:val="WW-NormalWeb1"/>
        <w:spacing w:before="0" w:after="0"/>
        <w:jc w:val="both"/>
        <w:rPr>
          <w:rFonts w:ascii="Arial" w:hAnsi="Arial" w:cs="Arial"/>
          <w:bCs/>
          <w:color w:val="000000"/>
          <w:sz w:val="18"/>
          <w:szCs w:val="18"/>
        </w:rPr>
      </w:pPr>
      <w:r w:rsidRPr="00D333F0">
        <w:rPr>
          <w:rFonts w:ascii="Arial" w:hAnsi="Arial" w:cs="Arial"/>
          <w:bCs/>
          <w:sz w:val="18"/>
          <w:szCs w:val="18"/>
        </w:rPr>
        <w:t xml:space="preserve">Aşağıdaki </w:t>
      </w:r>
      <w:r w:rsidR="00CF4F4F" w:rsidRPr="00D333F0">
        <w:rPr>
          <w:rFonts w:ascii="Arial" w:hAnsi="Arial" w:cs="Arial"/>
          <w:bCs/>
          <w:sz w:val="18"/>
          <w:szCs w:val="18"/>
        </w:rPr>
        <w:t>İP</w:t>
      </w:r>
      <w:r w:rsidRPr="00D333F0">
        <w:rPr>
          <w:rFonts w:ascii="Arial" w:hAnsi="Arial" w:cs="Arial"/>
          <w:bCs/>
          <w:sz w:val="18"/>
          <w:szCs w:val="18"/>
        </w:rPr>
        <w:t xml:space="preserve"> Tablosu, </w:t>
      </w:r>
      <w:r w:rsidR="00CF4F4F" w:rsidRPr="00D333F0">
        <w:rPr>
          <w:rFonts w:ascii="Arial" w:hAnsi="Arial" w:cs="Arial"/>
          <w:bCs/>
          <w:sz w:val="18"/>
          <w:szCs w:val="18"/>
        </w:rPr>
        <w:t>her bir İP</w:t>
      </w:r>
      <w:r w:rsidRPr="00D333F0">
        <w:rPr>
          <w:rFonts w:ascii="Arial" w:hAnsi="Arial" w:cs="Arial"/>
          <w:bCs/>
          <w:sz w:val="18"/>
          <w:szCs w:val="18"/>
        </w:rPr>
        <w:t xml:space="preserve"> </w:t>
      </w:r>
      <w:r w:rsidR="00041B7A" w:rsidRPr="00D333F0">
        <w:rPr>
          <w:rFonts w:ascii="Arial" w:hAnsi="Arial" w:cs="Arial"/>
          <w:bCs/>
          <w:color w:val="000000"/>
          <w:sz w:val="18"/>
          <w:szCs w:val="18"/>
        </w:rPr>
        <w:t>için ayrı ayrı hazırlanır</w:t>
      </w:r>
      <w:r w:rsidRPr="00D333F0">
        <w:rPr>
          <w:rFonts w:ascii="Arial" w:hAnsi="Arial" w:cs="Arial"/>
          <w:bCs/>
          <w:color w:val="000000"/>
          <w:sz w:val="18"/>
          <w:szCs w:val="18"/>
        </w:rPr>
        <w:t xml:space="preserve">. İP sayısına göre tablo çoğaltılabilir. </w:t>
      </w:r>
    </w:p>
    <w:p w14:paraId="1DC7B1ED" w14:textId="77777777" w:rsidR="00041B7A" w:rsidRPr="00D333F0" w:rsidRDefault="00041B7A" w:rsidP="00041B7A">
      <w:pPr>
        <w:pStyle w:val="WW-NormalWeb1"/>
        <w:spacing w:before="0" w:after="0"/>
        <w:contextualSpacing/>
        <w:jc w:val="both"/>
        <w:rPr>
          <w:rFonts w:ascii="Arial" w:hAnsi="Arial" w:cs="Arial"/>
          <w:color w:val="000000"/>
          <w:sz w:val="18"/>
          <w:szCs w:val="18"/>
        </w:rPr>
      </w:pPr>
    </w:p>
    <w:p w14:paraId="11018C38" w14:textId="77777777" w:rsidR="00CE6E56" w:rsidRPr="00D333F0" w:rsidRDefault="00CE6E56" w:rsidP="006B2968">
      <w:pPr>
        <w:pStyle w:val="WW-NormalWeb1"/>
        <w:spacing w:before="0" w:after="0"/>
        <w:jc w:val="both"/>
        <w:rPr>
          <w:rFonts w:ascii="Arial" w:hAnsi="Arial" w:cs="Arial"/>
          <w:bCs/>
          <w:sz w:val="18"/>
          <w:szCs w:val="18"/>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263"/>
        <w:gridCol w:w="3261"/>
        <w:gridCol w:w="5231"/>
      </w:tblGrid>
      <w:tr w:rsidR="006B2968" w:rsidRPr="00D333F0" w14:paraId="07A15C25" w14:textId="77777777" w:rsidTr="000146E7">
        <w:trPr>
          <w:cantSplit/>
          <w:trHeight w:val="451"/>
          <w:jc w:val="center"/>
        </w:trPr>
        <w:tc>
          <w:tcPr>
            <w:tcW w:w="5000" w:type="pct"/>
            <w:gridSpan w:val="3"/>
            <w:shd w:val="clear" w:color="auto" w:fill="E0E0E0"/>
            <w:vAlign w:val="center"/>
          </w:tcPr>
          <w:p w14:paraId="036CFFE3" w14:textId="77777777" w:rsidR="006B2968" w:rsidRPr="00D333F0" w:rsidRDefault="006B2968" w:rsidP="00AB0425">
            <w:pPr>
              <w:jc w:val="center"/>
              <w:rPr>
                <w:rFonts w:ascii="Arial" w:hAnsi="Arial" w:cs="Arial"/>
                <w:b/>
                <w:sz w:val="18"/>
                <w:szCs w:val="18"/>
                <w:lang w:val="tr-TR"/>
              </w:rPr>
            </w:pPr>
            <w:r w:rsidRPr="00D333F0">
              <w:rPr>
                <w:rFonts w:ascii="Arial" w:hAnsi="Arial" w:cs="Arial"/>
                <w:b/>
                <w:sz w:val="18"/>
                <w:szCs w:val="18"/>
                <w:lang w:val="tr-TR"/>
              </w:rPr>
              <w:t>İŞ PAKETİ TABLOSU</w:t>
            </w:r>
          </w:p>
        </w:tc>
      </w:tr>
      <w:tr w:rsidR="00BD3868" w:rsidRPr="00D333F0" w14:paraId="00C84D8E" w14:textId="77777777" w:rsidTr="000146E7">
        <w:trPr>
          <w:cantSplit/>
          <w:trHeight w:val="608"/>
          <w:jc w:val="center"/>
        </w:trPr>
        <w:tc>
          <w:tcPr>
            <w:tcW w:w="1052" w:type="pct"/>
            <w:vAlign w:val="center"/>
          </w:tcPr>
          <w:p w14:paraId="54589F27" w14:textId="77777777" w:rsidR="00BD3868" w:rsidRPr="00D333F0" w:rsidRDefault="00BD3868" w:rsidP="00BD3868">
            <w:pPr>
              <w:rPr>
                <w:rFonts w:cs="Arial"/>
                <w:b/>
                <w:sz w:val="18"/>
                <w:szCs w:val="18"/>
                <w:lang w:val="tr-TR"/>
              </w:rPr>
            </w:pPr>
            <w:r w:rsidRPr="00D333F0">
              <w:rPr>
                <w:rFonts w:ascii="Arial" w:hAnsi="Arial" w:cs="Arial"/>
                <w:b/>
                <w:sz w:val="18"/>
                <w:szCs w:val="18"/>
                <w:lang w:val="tr-TR"/>
              </w:rPr>
              <w:t>İP No: 1</w:t>
            </w:r>
          </w:p>
        </w:tc>
        <w:tc>
          <w:tcPr>
            <w:tcW w:w="3948" w:type="pct"/>
            <w:gridSpan w:val="2"/>
            <w:vAlign w:val="center"/>
          </w:tcPr>
          <w:p w14:paraId="66DE7F58" w14:textId="77777777" w:rsidR="00BD3868" w:rsidRPr="00D333F0" w:rsidRDefault="00BD3868" w:rsidP="00BD3868">
            <w:pPr>
              <w:rPr>
                <w:rFonts w:ascii="Arial" w:hAnsi="Arial" w:cs="Arial"/>
                <w:b/>
                <w:sz w:val="18"/>
                <w:szCs w:val="18"/>
                <w:lang w:val="tr-TR"/>
              </w:rPr>
            </w:pPr>
            <w:r w:rsidRPr="00D333F0">
              <w:rPr>
                <w:rFonts w:ascii="Arial" w:hAnsi="Arial" w:cs="Arial"/>
                <w:b/>
                <w:sz w:val="18"/>
                <w:szCs w:val="18"/>
                <w:lang w:val="tr-TR"/>
              </w:rPr>
              <w:t xml:space="preserve">İP Adı: </w:t>
            </w:r>
          </w:p>
        </w:tc>
      </w:tr>
      <w:tr w:rsidR="006B2968" w:rsidRPr="00D333F0" w14:paraId="09710D36" w14:textId="77777777" w:rsidTr="000146E7">
        <w:trPr>
          <w:trHeight w:val="475"/>
          <w:jc w:val="center"/>
        </w:trPr>
        <w:tc>
          <w:tcPr>
            <w:tcW w:w="5000" w:type="pct"/>
            <w:gridSpan w:val="3"/>
          </w:tcPr>
          <w:p w14:paraId="1F53FA5C" w14:textId="77777777" w:rsidR="00B670BF" w:rsidRPr="00D333F0" w:rsidRDefault="00B670BF" w:rsidP="00AB0425">
            <w:pPr>
              <w:rPr>
                <w:rFonts w:ascii="Arial" w:hAnsi="Arial" w:cs="Arial"/>
                <w:b/>
                <w:sz w:val="18"/>
                <w:szCs w:val="18"/>
                <w:lang w:val="tr-TR"/>
              </w:rPr>
            </w:pPr>
          </w:p>
          <w:p w14:paraId="73B8509F" w14:textId="77777777" w:rsidR="006B2968" w:rsidRPr="00D333F0" w:rsidRDefault="006B2968" w:rsidP="00AB0425">
            <w:pPr>
              <w:rPr>
                <w:rFonts w:ascii="Arial" w:hAnsi="Arial" w:cs="Arial"/>
                <w:b/>
                <w:sz w:val="18"/>
                <w:szCs w:val="18"/>
                <w:lang w:val="tr-TR"/>
              </w:rPr>
            </w:pPr>
            <w:r w:rsidRPr="00D333F0">
              <w:rPr>
                <w:rFonts w:ascii="Arial" w:hAnsi="Arial" w:cs="Arial"/>
                <w:b/>
                <w:sz w:val="18"/>
                <w:szCs w:val="18"/>
                <w:lang w:val="tr-TR"/>
              </w:rPr>
              <w:t xml:space="preserve">İP </w:t>
            </w:r>
            <w:r w:rsidR="00041B7A" w:rsidRPr="00D333F0">
              <w:rPr>
                <w:rFonts w:ascii="Arial" w:hAnsi="Arial" w:cs="Arial"/>
                <w:b/>
                <w:sz w:val="18"/>
                <w:szCs w:val="18"/>
                <w:lang w:val="tr-TR"/>
              </w:rPr>
              <w:t>Hedefi</w:t>
            </w:r>
            <w:r w:rsidRPr="00D333F0">
              <w:rPr>
                <w:rFonts w:ascii="Arial" w:hAnsi="Arial" w:cs="Arial"/>
                <w:b/>
                <w:sz w:val="18"/>
                <w:szCs w:val="18"/>
                <w:lang w:val="tr-TR"/>
              </w:rPr>
              <w:t xml:space="preserve">: </w:t>
            </w:r>
          </w:p>
          <w:p w14:paraId="00F9C7C2" w14:textId="77777777" w:rsidR="006B2968" w:rsidRPr="00D333F0" w:rsidRDefault="00BD3868" w:rsidP="00AB0425">
            <w:pPr>
              <w:rPr>
                <w:rFonts w:ascii="Arial" w:hAnsi="Arial" w:cs="Arial"/>
                <w:b/>
                <w:sz w:val="18"/>
                <w:szCs w:val="18"/>
                <w:lang w:val="tr-TR"/>
              </w:rPr>
            </w:pPr>
            <w:r w:rsidRPr="00D333F0">
              <w:rPr>
                <w:rFonts w:ascii="Arial" w:hAnsi="Arial" w:cs="Arial"/>
                <w:b/>
                <w:sz w:val="18"/>
                <w:szCs w:val="18"/>
                <w:lang w:val="tr-TR"/>
              </w:rPr>
              <w:t xml:space="preserve"> </w:t>
            </w:r>
          </w:p>
        </w:tc>
      </w:tr>
      <w:tr w:rsidR="004C10B1" w:rsidRPr="00D333F0" w14:paraId="6A354097" w14:textId="77777777" w:rsidTr="000146E7">
        <w:trPr>
          <w:trHeight w:val="475"/>
          <w:jc w:val="center"/>
        </w:trPr>
        <w:tc>
          <w:tcPr>
            <w:tcW w:w="2568" w:type="pct"/>
            <w:gridSpan w:val="2"/>
          </w:tcPr>
          <w:p w14:paraId="511478C7" w14:textId="77777777" w:rsidR="004C10B1" w:rsidRPr="00D333F0" w:rsidRDefault="004C10B1" w:rsidP="00AB0425">
            <w:pPr>
              <w:rPr>
                <w:rFonts w:ascii="Arial" w:hAnsi="Arial" w:cs="Arial"/>
                <w:b/>
                <w:sz w:val="18"/>
                <w:szCs w:val="18"/>
                <w:lang w:val="tr-TR"/>
              </w:rPr>
            </w:pPr>
            <w:r w:rsidRPr="00D333F0">
              <w:rPr>
                <w:rFonts w:ascii="Arial" w:hAnsi="Arial" w:cs="Arial"/>
                <w:b/>
                <w:sz w:val="18"/>
                <w:szCs w:val="18"/>
                <w:lang w:val="tr-TR"/>
              </w:rPr>
              <w:t>İP Kapsamında Yapılacak İşler/Görevler:</w:t>
            </w:r>
          </w:p>
          <w:p w14:paraId="196A5D6C" w14:textId="77777777" w:rsidR="004C10B1" w:rsidRPr="00D333F0" w:rsidRDefault="004C10B1" w:rsidP="00AB0425">
            <w:pPr>
              <w:rPr>
                <w:rFonts w:ascii="Arial" w:hAnsi="Arial" w:cs="Arial"/>
                <w:sz w:val="18"/>
                <w:szCs w:val="18"/>
                <w:lang w:val="tr-TR"/>
              </w:rPr>
            </w:pPr>
          </w:p>
          <w:p w14:paraId="208EC26A" w14:textId="77777777" w:rsidR="004C10B1" w:rsidRPr="00D333F0" w:rsidRDefault="00BD3868" w:rsidP="004C10B1">
            <w:pPr>
              <w:rPr>
                <w:rFonts w:ascii="Arial" w:hAnsi="Arial" w:cs="Arial"/>
                <w:b/>
                <w:i/>
                <w:sz w:val="18"/>
                <w:szCs w:val="18"/>
                <w:lang w:val="tr-TR"/>
              </w:rPr>
            </w:pPr>
            <w:r w:rsidRPr="00D333F0">
              <w:rPr>
                <w:rFonts w:ascii="Arial" w:hAnsi="Arial" w:cs="Arial"/>
                <w:b/>
                <w:i/>
                <w:sz w:val="18"/>
                <w:szCs w:val="18"/>
                <w:lang w:val="tr-TR"/>
              </w:rPr>
              <w:t>1</w:t>
            </w:r>
            <w:r w:rsidR="004C10B1" w:rsidRPr="00D333F0">
              <w:rPr>
                <w:rFonts w:ascii="Arial" w:hAnsi="Arial" w:cs="Arial"/>
                <w:b/>
                <w:i/>
                <w:sz w:val="18"/>
                <w:szCs w:val="18"/>
                <w:lang w:val="tr-TR"/>
              </w:rPr>
              <w:t xml:space="preserve">.1. </w:t>
            </w:r>
          </w:p>
          <w:p w14:paraId="1FC52F9B" w14:textId="77777777" w:rsidR="004C10B1" w:rsidRPr="00D333F0" w:rsidRDefault="00BD3868" w:rsidP="004C10B1">
            <w:pPr>
              <w:rPr>
                <w:rFonts w:ascii="Arial" w:hAnsi="Arial" w:cs="Arial"/>
                <w:b/>
                <w:i/>
                <w:sz w:val="18"/>
                <w:szCs w:val="18"/>
                <w:lang w:val="tr-TR"/>
              </w:rPr>
            </w:pPr>
            <w:r w:rsidRPr="00D333F0">
              <w:rPr>
                <w:rFonts w:ascii="Arial" w:hAnsi="Arial" w:cs="Arial"/>
                <w:b/>
                <w:i/>
                <w:sz w:val="18"/>
                <w:szCs w:val="18"/>
                <w:lang w:val="tr-TR"/>
              </w:rPr>
              <w:t>1</w:t>
            </w:r>
            <w:r w:rsidR="004C10B1" w:rsidRPr="00D333F0">
              <w:rPr>
                <w:rFonts w:ascii="Arial" w:hAnsi="Arial" w:cs="Arial"/>
                <w:b/>
                <w:i/>
                <w:sz w:val="18"/>
                <w:szCs w:val="18"/>
                <w:lang w:val="tr-TR"/>
              </w:rPr>
              <w:t>.2.</w:t>
            </w:r>
          </w:p>
          <w:p w14:paraId="6AC011A4" w14:textId="77777777" w:rsidR="004C10B1" w:rsidRPr="00D333F0" w:rsidRDefault="00BD3868" w:rsidP="004C10B1">
            <w:pPr>
              <w:rPr>
                <w:rFonts w:ascii="Arial" w:hAnsi="Arial" w:cs="Arial"/>
                <w:b/>
                <w:i/>
                <w:sz w:val="18"/>
                <w:szCs w:val="18"/>
                <w:lang w:val="tr-TR"/>
              </w:rPr>
            </w:pPr>
            <w:r w:rsidRPr="00D333F0">
              <w:rPr>
                <w:rFonts w:ascii="Arial" w:hAnsi="Arial" w:cs="Arial"/>
                <w:b/>
                <w:i/>
                <w:sz w:val="18"/>
                <w:szCs w:val="18"/>
                <w:lang w:val="tr-TR"/>
              </w:rPr>
              <w:t>1</w:t>
            </w:r>
            <w:r w:rsidR="004C10B1" w:rsidRPr="00D333F0">
              <w:rPr>
                <w:rFonts w:ascii="Arial" w:hAnsi="Arial" w:cs="Arial"/>
                <w:b/>
                <w:i/>
                <w:sz w:val="18"/>
                <w:szCs w:val="18"/>
                <w:lang w:val="tr-TR"/>
              </w:rPr>
              <w:t>.3.</w:t>
            </w:r>
          </w:p>
          <w:p w14:paraId="6571B397" w14:textId="77777777" w:rsidR="004C10B1" w:rsidRPr="00D333F0" w:rsidRDefault="004C10B1" w:rsidP="00AB0425">
            <w:pPr>
              <w:rPr>
                <w:rFonts w:ascii="Arial" w:hAnsi="Arial" w:cs="Arial"/>
                <w:i/>
                <w:sz w:val="18"/>
                <w:szCs w:val="18"/>
                <w:lang w:val="tr-TR"/>
              </w:rPr>
            </w:pPr>
          </w:p>
        </w:tc>
        <w:tc>
          <w:tcPr>
            <w:tcW w:w="2432" w:type="pct"/>
          </w:tcPr>
          <w:p w14:paraId="5603A117" w14:textId="77777777" w:rsidR="004C10B1" w:rsidRPr="00D333F0" w:rsidRDefault="004C10B1" w:rsidP="00AB0425">
            <w:pPr>
              <w:rPr>
                <w:rFonts w:ascii="Arial" w:hAnsi="Arial" w:cs="Arial"/>
                <w:i/>
                <w:sz w:val="18"/>
                <w:szCs w:val="18"/>
                <w:lang w:val="tr-TR"/>
              </w:rPr>
            </w:pPr>
            <w:r w:rsidRPr="00D333F0">
              <w:rPr>
                <w:rFonts w:ascii="Arial" w:hAnsi="Arial" w:cs="Arial"/>
                <w:b/>
                <w:bCs/>
                <w:color w:val="000000"/>
                <w:sz w:val="18"/>
                <w:szCs w:val="16"/>
                <w:lang w:val="tr-TR" w:eastAsia="tr-TR"/>
              </w:rPr>
              <w:t>Kim(ler) Tarafından Gerçekleştirileceği(*)</w:t>
            </w:r>
          </w:p>
          <w:p w14:paraId="6447C525" w14:textId="77777777" w:rsidR="004C10B1" w:rsidRPr="00D333F0" w:rsidRDefault="004C10B1" w:rsidP="00AB0425">
            <w:pPr>
              <w:rPr>
                <w:rFonts w:ascii="Arial" w:hAnsi="Arial" w:cs="Arial"/>
                <w:i/>
                <w:sz w:val="18"/>
                <w:szCs w:val="18"/>
                <w:lang w:val="tr-TR"/>
              </w:rPr>
            </w:pPr>
          </w:p>
          <w:p w14:paraId="30631BD2" w14:textId="77777777" w:rsidR="004C10B1" w:rsidRPr="00D333F0" w:rsidRDefault="00BD3868" w:rsidP="004C10B1">
            <w:pPr>
              <w:rPr>
                <w:rFonts w:ascii="Arial" w:hAnsi="Arial" w:cs="Arial"/>
                <w:b/>
                <w:i/>
                <w:sz w:val="18"/>
                <w:szCs w:val="18"/>
                <w:lang w:val="tr-TR"/>
              </w:rPr>
            </w:pPr>
            <w:r w:rsidRPr="00D333F0">
              <w:rPr>
                <w:rFonts w:ascii="Arial" w:hAnsi="Arial" w:cs="Arial"/>
                <w:b/>
                <w:i/>
                <w:sz w:val="18"/>
                <w:szCs w:val="18"/>
                <w:lang w:val="tr-TR"/>
              </w:rPr>
              <w:t>1</w:t>
            </w:r>
            <w:r w:rsidR="005408A8" w:rsidRPr="00D333F0">
              <w:rPr>
                <w:rFonts w:ascii="Arial" w:hAnsi="Arial" w:cs="Arial"/>
                <w:b/>
                <w:i/>
                <w:sz w:val="18"/>
                <w:szCs w:val="18"/>
                <w:lang w:val="tr-TR"/>
              </w:rPr>
              <w:t>.1.</w:t>
            </w:r>
          </w:p>
          <w:p w14:paraId="652F1909" w14:textId="77777777" w:rsidR="005408A8" w:rsidRPr="00D333F0" w:rsidRDefault="00BD3868" w:rsidP="004C10B1">
            <w:pPr>
              <w:rPr>
                <w:rFonts w:ascii="Arial" w:hAnsi="Arial" w:cs="Arial"/>
                <w:b/>
                <w:i/>
                <w:sz w:val="18"/>
                <w:szCs w:val="18"/>
                <w:lang w:val="tr-TR"/>
              </w:rPr>
            </w:pPr>
            <w:r w:rsidRPr="00D333F0">
              <w:rPr>
                <w:rFonts w:ascii="Arial" w:hAnsi="Arial" w:cs="Arial"/>
                <w:b/>
                <w:i/>
                <w:sz w:val="18"/>
                <w:szCs w:val="18"/>
                <w:lang w:val="tr-TR"/>
              </w:rPr>
              <w:t>1</w:t>
            </w:r>
            <w:r w:rsidR="005408A8" w:rsidRPr="00D333F0">
              <w:rPr>
                <w:rFonts w:ascii="Arial" w:hAnsi="Arial" w:cs="Arial"/>
                <w:b/>
                <w:i/>
                <w:sz w:val="18"/>
                <w:szCs w:val="18"/>
                <w:lang w:val="tr-TR"/>
              </w:rPr>
              <w:t>.2.</w:t>
            </w:r>
          </w:p>
          <w:p w14:paraId="5AE04EA0" w14:textId="77777777" w:rsidR="005408A8" w:rsidRPr="00D333F0" w:rsidRDefault="00BD3868" w:rsidP="004C10B1">
            <w:pPr>
              <w:rPr>
                <w:rFonts w:ascii="Arial" w:hAnsi="Arial" w:cs="Arial"/>
                <w:b/>
                <w:sz w:val="18"/>
                <w:szCs w:val="18"/>
                <w:lang w:val="tr-TR"/>
              </w:rPr>
            </w:pPr>
            <w:r w:rsidRPr="00D333F0">
              <w:rPr>
                <w:rFonts w:ascii="Arial" w:hAnsi="Arial" w:cs="Arial"/>
                <w:b/>
                <w:i/>
                <w:sz w:val="18"/>
                <w:szCs w:val="18"/>
                <w:lang w:val="tr-TR"/>
              </w:rPr>
              <w:t>1</w:t>
            </w:r>
            <w:r w:rsidR="005408A8" w:rsidRPr="00D333F0">
              <w:rPr>
                <w:rFonts w:ascii="Arial" w:hAnsi="Arial" w:cs="Arial"/>
                <w:b/>
                <w:i/>
                <w:sz w:val="18"/>
                <w:szCs w:val="18"/>
                <w:lang w:val="tr-TR"/>
              </w:rPr>
              <w:t>.3.</w:t>
            </w:r>
          </w:p>
        </w:tc>
      </w:tr>
      <w:tr w:rsidR="006B2968" w:rsidRPr="00D333F0" w14:paraId="60EA206B" w14:textId="77777777" w:rsidTr="000146E7">
        <w:trPr>
          <w:trHeight w:val="475"/>
          <w:jc w:val="center"/>
        </w:trPr>
        <w:tc>
          <w:tcPr>
            <w:tcW w:w="5000" w:type="pct"/>
            <w:gridSpan w:val="3"/>
          </w:tcPr>
          <w:p w14:paraId="17FBD359" w14:textId="77777777" w:rsidR="006B2968" w:rsidRPr="00D333F0" w:rsidRDefault="006B2968" w:rsidP="00F754F6">
            <w:pPr>
              <w:pStyle w:val="WW-NormalWeb1"/>
              <w:spacing w:before="0" w:after="0"/>
              <w:contextualSpacing/>
              <w:jc w:val="both"/>
              <w:rPr>
                <w:rFonts w:ascii="Arial" w:hAnsi="Arial" w:cs="Arial"/>
                <w:b/>
                <w:sz w:val="18"/>
                <w:szCs w:val="18"/>
              </w:rPr>
            </w:pPr>
            <w:r w:rsidRPr="00D333F0">
              <w:rPr>
                <w:rFonts w:ascii="Arial" w:hAnsi="Arial" w:cs="Arial"/>
                <w:b/>
                <w:sz w:val="18"/>
                <w:szCs w:val="18"/>
              </w:rPr>
              <w:t xml:space="preserve">İP’nin </w:t>
            </w:r>
            <w:r w:rsidR="00F90E29" w:rsidRPr="00D333F0">
              <w:rPr>
                <w:rFonts w:ascii="Arial" w:hAnsi="Arial" w:cs="Arial"/>
                <w:b/>
                <w:sz w:val="18"/>
                <w:szCs w:val="18"/>
              </w:rPr>
              <w:t>Başarı Ölçütü</w:t>
            </w:r>
            <w:r w:rsidR="00206079" w:rsidRPr="00D333F0">
              <w:rPr>
                <w:rFonts w:ascii="Arial" w:hAnsi="Arial" w:cs="Arial"/>
                <w:b/>
                <w:sz w:val="18"/>
                <w:szCs w:val="18"/>
              </w:rPr>
              <w:t xml:space="preserve">: </w:t>
            </w:r>
            <w:r w:rsidR="00206079" w:rsidRPr="00D333F0">
              <w:rPr>
                <w:rFonts w:ascii="Arial" w:hAnsi="Arial" w:cs="Arial"/>
                <w:i/>
                <w:color w:val="000000"/>
                <w:sz w:val="18"/>
                <w:szCs w:val="18"/>
              </w:rPr>
              <w:t xml:space="preserve">Başarı ölçütü olarak her bir iş paketinin hangi kriterleri sağladığında başarılı sayılacağı ölçülebilir ve izlenebilir şekilde </w:t>
            </w:r>
            <w:r w:rsidR="007A0969" w:rsidRPr="00D333F0">
              <w:rPr>
                <w:rFonts w:ascii="Arial" w:hAnsi="Arial" w:cs="Arial"/>
                <w:i/>
                <w:color w:val="000000"/>
                <w:sz w:val="18"/>
                <w:szCs w:val="18"/>
              </w:rPr>
              <w:t xml:space="preserve">nitel ve/veya nicel olarak </w:t>
            </w:r>
            <w:r w:rsidR="00206079" w:rsidRPr="00D333F0">
              <w:rPr>
                <w:rFonts w:ascii="Arial" w:hAnsi="Arial" w:cs="Arial"/>
                <w:i/>
                <w:color w:val="000000"/>
                <w:sz w:val="18"/>
                <w:szCs w:val="18"/>
              </w:rPr>
              <w:t>belirtilir</w:t>
            </w:r>
            <w:r w:rsidR="000E1993" w:rsidRPr="00D333F0">
              <w:rPr>
                <w:rFonts w:ascii="Arial" w:hAnsi="Arial" w:cs="Arial"/>
                <w:b/>
                <w:color w:val="000000"/>
                <w:sz w:val="18"/>
                <w:szCs w:val="18"/>
              </w:rPr>
              <w:t>.</w:t>
            </w:r>
            <w:r w:rsidRPr="00D333F0">
              <w:rPr>
                <w:rFonts w:ascii="Arial" w:hAnsi="Arial" w:cs="Arial"/>
                <w:b/>
                <w:sz w:val="18"/>
                <w:szCs w:val="18"/>
              </w:rPr>
              <w:t xml:space="preserve"> </w:t>
            </w:r>
          </w:p>
          <w:p w14:paraId="32E7C5CA" w14:textId="77777777" w:rsidR="00206079" w:rsidRPr="00D333F0" w:rsidRDefault="00206079" w:rsidP="00F754F6">
            <w:pPr>
              <w:pStyle w:val="WW-NormalWeb1"/>
              <w:spacing w:before="0" w:after="0"/>
              <w:contextualSpacing/>
              <w:jc w:val="both"/>
              <w:rPr>
                <w:rFonts w:ascii="Arial" w:hAnsi="Arial" w:cs="Arial"/>
                <w:b/>
                <w:sz w:val="18"/>
                <w:szCs w:val="18"/>
              </w:rPr>
            </w:pPr>
          </w:p>
          <w:p w14:paraId="009BA2AA" w14:textId="77777777" w:rsidR="006B2968" w:rsidRPr="00D333F0" w:rsidRDefault="006B2968" w:rsidP="009D2310">
            <w:pPr>
              <w:pStyle w:val="WW-NormalWeb1"/>
              <w:spacing w:before="0" w:after="0"/>
              <w:contextualSpacing/>
              <w:jc w:val="both"/>
              <w:rPr>
                <w:rFonts w:ascii="Arial" w:hAnsi="Arial" w:cs="Arial"/>
                <w:b/>
                <w:sz w:val="18"/>
                <w:szCs w:val="18"/>
              </w:rPr>
            </w:pPr>
          </w:p>
          <w:p w14:paraId="6DBC03C9" w14:textId="77777777" w:rsidR="009D2310" w:rsidRPr="00D333F0" w:rsidRDefault="009D2310" w:rsidP="009D2310">
            <w:pPr>
              <w:pStyle w:val="WW-NormalWeb1"/>
              <w:spacing w:before="0" w:after="0"/>
              <w:contextualSpacing/>
              <w:jc w:val="both"/>
              <w:rPr>
                <w:rFonts w:ascii="Arial" w:hAnsi="Arial" w:cs="Arial"/>
                <w:b/>
                <w:sz w:val="18"/>
                <w:szCs w:val="18"/>
              </w:rPr>
            </w:pPr>
          </w:p>
        </w:tc>
      </w:tr>
      <w:tr w:rsidR="00916DBD" w:rsidRPr="00D333F0" w14:paraId="090C3E40" w14:textId="77777777" w:rsidTr="000146E7">
        <w:trPr>
          <w:trHeight w:val="475"/>
          <w:jc w:val="center"/>
        </w:trPr>
        <w:tc>
          <w:tcPr>
            <w:tcW w:w="5000" w:type="pct"/>
            <w:gridSpan w:val="3"/>
          </w:tcPr>
          <w:p w14:paraId="10EA8B8E" w14:textId="77777777" w:rsidR="00916DBD" w:rsidRPr="00D333F0" w:rsidRDefault="00083C21" w:rsidP="00391EBD">
            <w:pPr>
              <w:jc w:val="both"/>
              <w:rPr>
                <w:rFonts w:ascii="Arial" w:hAnsi="Arial" w:cs="Arial"/>
                <w:i/>
                <w:sz w:val="18"/>
                <w:szCs w:val="18"/>
                <w:lang w:val="tr-TR"/>
              </w:rPr>
            </w:pPr>
            <w:r w:rsidRPr="00D333F0">
              <w:rPr>
                <w:rFonts w:ascii="Arial" w:hAnsi="Arial" w:cs="Arial"/>
                <w:b/>
                <w:sz w:val="18"/>
                <w:szCs w:val="18"/>
                <w:lang w:val="tr-TR"/>
              </w:rPr>
              <w:t>Ara</w:t>
            </w:r>
            <w:r w:rsidR="00206079" w:rsidRPr="00D333F0">
              <w:rPr>
                <w:rFonts w:ascii="Arial" w:hAnsi="Arial" w:cs="Arial"/>
                <w:b/>
                <w:sz w:val="18"/>
                <w:szCs w:val="18"/>
                <w:lang w:val="tr-TR"/>
              </w:rPr>
              <w:t xml:space="preserve"> Çıktılar: </w:t>
            </w:r>
            <w:r w:rsidR="000976B2" w:rsidRPr="00D333F0">
              <w:rPr>
                <w:rFonts w:ascii="Arial" w:hAnsi="Arial" w:cs="Arial"/>
                <w:i/>
                <w:sz w:val="18"/>
                <w:szCs w:val="18"/>
                <w:lang w:val="tr-TR"/>
              </w:rPr>
              <w:t>İP için öngörülen ve başarı ölçütünün gerçekleşeceğini</w:t>
            </w:r>
            <w:r w:rsidR="002F03A6" w:rsidRPr="00D333F0">
              <w:rPr>
                <w:rFonts w:ascii="Arial" w:hAnsi="Arial" w:cs="Arial"/>
                <w:i/>
                <w:sz w:val="18"/>
                <w:szCs w:val="18"/>
                <w:lang w:val="tr-TR"/>
              </w:rPr>
              <w:t xml:space="preserve"> somut ol</w:t>
            </w:r>
            <w:r w:rsidR="00A714E7" w:rsidRPr="00D333F0">
              <w:rPr>
                <w:rFonts w:ascii="Arial" w:hAnsi="Arial" w:cs="Arial"/>
                <w:i/>
                <w:sz w:val="18"/>
                <w:szCs w:val="18"/>
                <w:lang w:val="tr-TR"/>
              </w:rPr>
              <w:t>arak gösteren (</w:t>
            </w:r>
            <w:r w:rsidR="002F03A6" w:rsidRPr="00D333F0">
              <w:rPr>
                <w:rFonts w:ascii="Arial" w:hAnsi="Arial" w:cs="Arial"/>
                <w:i/>
                <w:sz w:val="18"/>
                <w:szCs w:val="18"/>
                <w:lang w:val="tr-TR"/>
              </w:rPr>
              <w:t>teknik rapor, liste, diyagram, analiz</w:t>
            </w:r>
            <w:r w:rsidR="005408A8" w:rsidRPr="00D333F0">
              <w:rPr>
                <w:rFonts w:ascii="Arial" w:hAnsi="Arial" w:cs="Arial"/>
                <w:i/>
                <w:sz w:val="18"/>
                <w:szCs w:val="18"/>
                <w:lang w:val="tr-TR"/>
              </w:rPr>
              <w:t>/ölçüm</w:t>
            </w:r>
            <w:r w:rsidR="002F03A6" w:rsidRPr="00D333F0">
              <w:rPr>
                <w:rFonts w:ascii="Arial" w:hAnsi="Arial" w:cs="Arial"/>
                <w:i/>
                <w:sz w:val="18"/>
                <w:szCs w:val="18"/>
                <w:lang w:val="tr-TR"/>
              </w:rPr>
              <w:t xml:space="preserve"> sonucu, algoritma, yazılım, anket formu,</w:t>
            </w:r>
            <w:r w:rsidR="005408A8" w:rsidRPr="00D333F0">
              <w:rPr>
                <w:rFonts w:ascii="Arial" w:hAnsi="Arial" w:cs="Arial"/>
                <w:i/>
                <w:sz w:val="18"/>
                <w:szCs w:val="18"/>
                <w:lang w:val="tr-TR"/>
              </w:rPr>
              <w:t xml:space="preserve"> verim,</w:t>
            </w:r>
            <w:r w:rsidR="002F03A6" w:rsidRPr="00D333F0">
              <w:rPr>
                <w:rFonts w:ascii="Arial" w:hAnsi="Arial" w:cs="Arial"/>
                <w:i/>
                <w:sz w:val="18"/>
                <w:szCs w:val="18"/>
                <w:lang w:val="tr-TR"/>
              </w:rPr>
              <w:t xml:space="preserve"> ham veri vb.) </w:t>
            </w:r>
            <w:r w:rsidR="000976B2" w:rsidRPr="00D333F0">
              <w:rPr>
                <w:rFonts w:ascii="Arial" w:hAnsi="Arial" w:cs="Arial"/>
                <w:i/>
                <w:sz w:val="18"/>
                <w:szCs w:val="18"/>
                <w:lang w:val="tr-TR"/>
              </w:rPr>
              <w:t>ara çıktıla</w:t>
            </w:r>
            <w:r w:rsidR="002F03A6" w:rsidRPr="00D333F0">
              <w:rPr>
                <w:rFonts w:ascii="Arial" w:hAnsi="Arial" w:cs="Arial"/>
                <w:i/>
                <w:sz w:val="18"/>
                <w:szCs w:val="18"/>
                <w:lang w:val="tr-TR"/>
              </w:rPr>
              <w:t xml:space="preserve">ra </w:t>
            </w:r>
            <w:r w:rsidR="000976B2" w:rsidRPr="00D333F0">
              <w:rPr>
                <w:rFonts w:ascii="Arial" w:hAnsi="Arial" w:cs="Arial"/>
                <w:i/>
                <w:sz w:val="18"/>
                <w:szCs w:val="18"/>
                <w:lang w:val="tr-TR"/>
              </w:rPr>
              <w:t>ilişkin bilgi verilir.</w:t>
            </w:r>
          </w:p>
          <w:p w14:paraId="10F88288" w14:textId="77777777" w:rsidR="002F03A6" w:rsidRPr="00D333F0" w:rsidRDefault="002F03A6" w:rsidP="00206079">
            <w:pPr>
              <w:rPr>
                <w:rFonts w:ascii="Arial" w:hAnsi="Arial" w:cs="Arial"/>
                <w:b/>
                <w:i/>
                <w:sz w:val="18"/>
                <w:szCs w:val="18"/>
                <w:lang w:val="tr-TR"/>
              </w:rPr>
            </w:pPr>
          </w:p>
          <w:p w14:paraId="28B45ADF" w14:textId="77777777" w:rsidR="002F03A6" w:rsidRPr="00D333F0" w:rsidRDefault="00BD3868" w:rsidP="00206079">
            <w:pPr>
              <w:rPr>
                <w:rFonts w:ascii="Arial" w:hAnsi="Arial" w:cs="Arial"/>
                <w:b/>
                <w:i/>
                <w:sz w:val="18"/>
                <w:szCs w:val="18"/>
                <w:lang w:val="tr-TR"/>
              </w:rPr>
            </w:pPr>
            <w:r w:rsidRPr="00D333F0">
              <w:rPr>
                <w:rFonts w:ascii="Arial" w:hAnsi="Arial" w:cs="Arial"/>
                <w:b/>
                <w:i/>
                <w:sz w:val="18"/>
                <w:szCs w:val="18"/>
                <w:lang w:val="tr-TR"/>
              </w:rPr>
              <w:t>1</w:t>
            </w:r>
            <w:r w:rsidR="002C6D24" w:rsidRPr="00D333F0">
              <w:rPr>
                <w:rFonts w:ascii="Arial" w:hAnsi="Arial" w:cs="Arial"/>
                <w:b/>
                <w:i/>
                <w:sz w:val="18"/>
                <w:szCs w:val="18"/>
                <w:lang w:val="tr-TR"/>
              </w:rPr>
              <w:t>.</w:t>
            </w:r>
            <w:r w:rsidR="002F03A6" w:rsidRPr="00D333F0">
              <w:rPr>
                <w:rFonts w:ascii="Arial" w:hAnsi="Arial" w:cs="Arial"/>
                <w:b/>
                <w:i/>
                <w:sz w:val="18"/>
                <w:szCs w:val="18"/>
                <w:lang w:val="tr-TR"/>
              </w:rPr>
              <w:t>1.</w:t>
            </w:r>
          </w:p>
          <w:p w14:paraId="2A0EF115" w14:textId="77777777" w:rsidR="002F03A6" w:rsidRPr="00D333F0" w:rsidRDefault="00BD3868" w:rsidP="00206079">
            <w:pPr>
              <w:rPr>
                <w:rFonts w:ascii="Arial" w:hAnsi="Arial" w:cs="Arial"/>
                <w:b/>
                <w:i/>
                <w:sz w:val="18"/>
                <w:szCs w:val="18"/>
                <w:lang w:val="tr-TR"/>
              </w:rPr>
            </w:pPr>
            <w:r w:rsidRPr="00D333F0">
              <w:rPr>
                <w:rFonts w:ascii="Arial" w:hAnsi="Arial" w:cs="Arial"/>
                <w:b/>
                <w:i/>
                <w:sz w:val="18"/>
                <w:szCs w:val="18"/>
                <w:lang w:val="tr-TR"/>
              </w:rPr>
              <w:t>1</w:t>
            </w:r>
            <w:r w:rsidR="002C6D24" w:rsidRPr="00D333F0">
              <w:rPr>
                <w:rFonts w:ascii="Arial" w:hAnsi="Arial" w:cs="Arial"/>
                <w:b/>
                <w:i/>
                <w:sz w:val="18"/>
                <w:szCs w:val="18"/>
                <w:lang w:val="tr-TR"/>
              </w:rPr>
              <w:t>.</w:t>
            </w:r>
            <w:r w:rsidR="002F03A6" w:rsidRPr="00D333F0">
              <w:rPr>
                <w:rFonts w:ascii="Arial" w:hAnsi="Arial" w:cs="Arial"/>
                <w:b/>
                <w:i/>
                <w:sz w:val="18"/>
                <w:szCs w:val="18"/>
                <w:lang w:val="tr-TR"/>
              </w:rPr>
              <w:t>2.</w:t>
            </w:r>
          </w:p>
          <w:p w14:paraId="1A4384D4" w14:textId="77777777" w:rsidR="00206079" w:rsidRPr="00D333F0" w:rsidRDefault="00BD3868" w:rsidP="002F03A6">
            <w:pPr>
              <w:rPr>
                <w:rFonts w:ascii="Arial" w:hAnsi="Arial" w:cs="Arial"/>
                <w:b/>
                <w:sz w:val="18"/>
                <w:szCs w:val="18"/>
                <w:lang w:val="tr-TR"/>
              </w:rPr>
            </w:pPr>
            <w:r w:rsidRPr="00D333F0">
              <w:rPr>
                <w:rFonts w:ascii="Arial" w:hAnsi="Arial" w:cs="Arial"/>
                <w:b/>
                <w:i/>
                <w:sz w:val="18"/>
                <w:szCs w:val="18"/>
                <w:lang w:val="tr-TR"/>
              </w:rPr>
              <w:t>1</w:t>
            </w:r>
            <w:r w:rsidR="002C6D24" w:rsidRPr="00D333F0">
              <w:rPr>
                <w:rFonts w:ascii="Arial" w:hAnsi="Arial" w:cs="Arial"/>
                <w:b/>
                <w:i/>
                <w:sz w:val="18"/>
                <w:szCs w:val="18"/>
                <w:lang w:val="tr-TR"/>
              </w:rPr>
              <w:t>.</w:t>
            </w:r>
            <w:r w:rsidR="002F03A6" w:rsidRPr="00D333F0">
              <w:rPr>
                <w:rFonts w:ascii="Arial" w:hAnsi="Arial" w:cs="Arial"/>
                <w:b/>
                <w:i/>
                <w:sz w:val="18"/>
                <w:szCs w:val="18"/>
                <w:lang w:val="tr-TR"/>
              </w:rPr>
              <w:t>3.</w:t>
            </w:r>
          </w:p>
          <w:p w14:paraId="2B4B7675" w14:textId="77777777" w:rsidR="002F03A6" w:rsidRPr="00D333F0" w:rsidRDefault="002F03A6" w:rsidP="002F03A6">
            <w:pPr>
              <w:rPr>
                <w:rFonts w:ascii="Arial" w:hAnsi="Arial" w:cs="Arial"/>
                <w:b/>
                <w:sz w:val="18"/>
                <w:szCs w:val="18"/>
                <w:lang w:val="tr-TR"/>
              </w:rPr>
            </w:pPr>
          </w:p>
        </w:tc>
      </w:tr>
    </w:tbl>
    <w:p w14:paraId="35BCC543" w14:textId="77777777" w:rsidR="004C10B1" w:rsidRPr="00D333F0" w:rsidRDefault="004C10B1" w:rsidP="004C10B1">
      <w:pPr>
        <w:rPr>
          <w:rFonts w:ascii="Arial" w:hAnsi="Arial" w:cs="Arial"/>
          <w:bCs/>
          <w:color w:val="000000"/>
          <w:sz w:val="16"/>
          <w:szCs w:val="16"/>
          <w:lang w:val="tr-TR"/>
        </w:rPr>
      </w:pPr>
      <w:r w:rsidRPr="00D333F0">
        <w:rPr>
          <w:rFonts w:ascii="Arial" w:hAnsi="Arial" w:cs="Arial"/>
          <w:bCs/>
          <w:color w:val="000000"/>
          <w:sz w:val="16"/>
          <w:szCs w:val="16"/>
          <w:lang w:val="tr-TR"/>
        </w:rPr>
        <w:t>(*) İşler/Görevler’de görev alacak kişilerin isimleri ve görevleri (araştırmacı, danışman, bursiyer ve yardımcı personel) yazılır. Bu aşamada bursiyer(ler)in isimlerinin belirtilmesi zorunlu değildir.</w:t>
      </w:r>
    </w:p>
    <w:p w14:paraId="25E87508" w14:textId="77777777" w:rsidR="006B2968" w:rsidRPr="00D333F0" w:rsidRDefault="006B2968" w:rsidP="006B2968">
      <w:pPr>
        <w:pStyle w:val="WW-NormalWeb1"/>
        <w:spacing w:before="0" w:after="0"/>
        <w:jc w:val="both"/>
        <w:rPr>
          <w:rFonts w:ascii="Arial" w:hAnsi="Arial" w:cs="Arial"/>
          <w:sz w:val="18"/>
          <w:szCs w:val="18"/>
        </w:rPr>
      </w:pPr>
    </w:p>
    <w:p w14:paraId="61DE77A4" w14:textId="77777777" w:rsidR="00ED0A98" w:rsidRPr="00D333F0" w:rsidRDefault="00ED0A98" w:rsidP="00373BFD">
      <w:pPr>
        <w:pStyle w:val="WW-NormalWeb1"/>
        <w:spacing w:before="0" w:after="0"/>
        <w:contextualSpacing/>
        <w:jc w:val="both"/>
        <w:rPr>
          <w:rFonts w:ascii="Arial" w:hAnsi="Arial" w:cs="Arial"/>
          <w:sz w:val="18"/>
          <w:szCs w:val="18"/>
        </w:rPr>
      </w:pPr>
    </w:p>
    <w:p w14:paraId="2EA0B036" w14:textId="77777777" w:rsidR="00BB4D28" w:rsidRPr="00D333F0" w:rsidRDefault="00BB4D28" w:rsidP="00373BFD">
      <w:pPr>
        <w:pStyle w:val="WW-NormalWeb1"/>
        <w:numPr>
          <w:ilvl w:val="1"/>
          <w:numId w:val="23"/>
        </w:numPr>
        <w:spacing w:before="0" w:after="0"/>
        <w:ind w:left="0" w:hanging="11"/>
        <w:contextualSpacing/>
        <w:jc w:val="both"/>
        <w:rPr>
          <w:rFonts w:ascii="Arial" w:hAnsi="Arial" w:cs="Arial"/>
          <w:b/>
          <w:bCs/>
          <w:sz w:val="18"/>
          <w:szCs w:val="18"/>
        </w:rPr>
      </w:pPr>
      <w:r w:rsidRPr="00D333F0">
        <w:rPr>
          <w:rFonts w:ascii="Arial" w:hAnsi="Arial" w:cs="Arial"/>
          <w:b/>
          <w:bCs/>
          <w:sz w:val="18"/>
          <w:szCs w:val="18"/>
        </w:rPr>
        <w:t>Risk Yönetimi</w:t>
      </w:r>
    </w:p>
    <w:p w14:paraId="6594D517" w14:textId="77777777" w:rsidR="00862C9A" w:rsidRPr="00D333F0" w:rsidRDefault="00862C9A" w:rsidP="00373BFD">
      <w:pPr>
        <w:pStyle w:val="WW-NormalWeb1"/>
        <w:spacing w:before="0" w:after="0"/>
        <w:contextualSpacing/>
        <w:jc w:val="both"/>
        <w:rPr>
          <w:rFonts w:ascii="Arial" w:hAnsi="Arial" w:cs="Arial"/>
          <w:sz w:val="18"/>
          <w:szCs w:val="18"/>
        </w:rPr>
      </w:pPr>
    </w:p>
    <w:p w14:paraId="19BFCC84" w14:textId="77777777" w:rsidR="00BB4D28" w:rsidRPr="00D333F0" w:rsidRDefault="008556C8" w:rsidP="00373BFD">
      <w:pPr>
        <w:pStyle w:val="WW-NormalWeb1"/>
        <w:spacing w:before="0" w:after="0"/>
        <w:contextualSpacing/>
        <w:jc w:val="both"/>
        <w:rPr>
          <w:rFonts w:ascii="Arial" w:hAnsi="Arial" w:cs="Arial"/>
          <w:sz w:val="18"/>
          <w:szCs w:val="18"/>
        </w:rPr>
      </w:pPr>
      <w:r w:rsidRPr="00D333F0">
        <w:rPr>
          <w:rFonts w:ascii="Arial" w:hAnsi="Arial" w:cs="Arial"/>
          <w:sz w:val="18"/>
          <w:szCs w:val="18"/>
        </w:rPr>
        <w:t>Tezin</w:t>
      </w:r>
      <w:r w:rsidR="00BB4D28" w:rsidRPr="00D333F0">
        <w:rPr>
          <w:rFonts w:ascii="Arial" w:hAnsi="Arial" w:cs="Arial"/>
          <w:sz w:val="18"/>
          <w:szCs w:val="18"/>
          <w:lang w:eastAsia="tr-TR"/>
        </w:rPr>
        <w:t xml:space="preserve"> başarısını olumsuz yönde etkileyebilecek riskler ve bu risklerle karşılaşıldığında </w:t>
      </w:r>
      <w:r w:rsidR="00554EB3" w:rsidRPr="00D333F0">
        <w:rPr>
          <w:rFonts w:ascii="Arial" w:hAnsi="Arial" w:cs="Arial"/>
          <w:sz w:val="18"/>
          <w:szCs w:val="18"/>
          <w:lang w:eastAsia="tr-TR"/>
        </w:rPr>
        <w:t>tez</w:t>
      </w:r>
      <w:r w:rsidR="00BB4D28" w:rsidRPr="00D333F0">
        <w:rPr>
          <w:rFonts w:ascii="Arial" w:hAnsi="Arial" w:cs="Arial"/>
          <w:sz w:val="18"/>
          <w:szCs w:val="18"/>
          <w:lang w:eastAsia="tr-TR"/>
        </w:rPr>
        <w:t>in başarıyla yürütülmesini sağlamak için alınacak tedbirler (</w:t>
      </w:r>
      <w:r w:rsidR="00BB4D28" w:rsidRPr="00D333F0">
        <w:rPr>
          <w:rFonts w:ascii="Arial" w:hAnsi="Arial" w:cs="Arial"/>
          <w:bCs/>
          <w:sz w:val="18"/>
          <w:szCs w:val="18"/>
          <w:lang w:eastAsia="tr-TR"/>
        </w:rPr>
        <w:t>B Planı)</w:t>
      </w:r>
      <w:r w:rsidR="00BB4D28" w:rsidRPr="00D333F0">
        <w:rPr>
          <w:rFonts w:ascii="Arial" w:hAnsi="Arial" w:cs="Arial"/>
          <w:sz w:val="18"/>
          <w:szCs w:val="18"/>
          <w:lang w:eastAsia="tr-TR"/>
        </w:rPr>
        <w:t xml:space="preserve"> ilgili iş paketleri belirtilerek ana hatlarıyla </w:t>
      </w:r>
      <w:r w:rsidR="00BB4D28" w:rsidRPr="00D333F0">
        <w:rPr>
          <w:rFonts w:ascii="Arial" w:hAnsi="Arial" w:cs="Arial"/>
          <w:sz w:val="18"/>
          <w:szCs w:val="18"/>
        </w:rPr>
        <w:t xml:space="preserve">aşağıdaki </w:t>
      </w:r>
      <w:r w:rsidR="00BB4D28" w:rsidRPr="00D333F0">
        <w:rPr>
          <w:rFonts w:ascii="Arial" w:hAnsi="Arial" w:cs="Arial"/>
          <w:bCs/>
          <w:sz w:val="18"/>
          <w:szCs w:val="18"/>
        </w:rPr>
        <w:t>Risk Yönetimi Tablosu</w:t>
      </w:r>
      <w:r w:rsidR="00BB4D28" w:rsidRPr="00D333F0">
        <w:rPr>
          <w:rFonts w:ascii="Arial" w:hAnsi="Arial" w:cs="Arial"/>
          <w:sz w:val="18"/>
          <w:szCs w:val="18"/>
        </w:rPr>
        <w:t>’nda</w:t>
      </w:r>
      <w:r w:rsidR="00BB4D28" w:rsidRPr="00D333F0">
        <w:rPr>
          <w:rFonts w:ascii="Arial" w:hAnsi="Arial" w:cs="Arial"/>
          <w:sz w:val="18"/>
          <w:szCs w:val="18"/>
          <w:lang w:eastAsia="tr-TR"/>
        </w:rPr>
        <w:t xml:space="preserve"> ifade edilir.</w:t>
      </w:r>
      <w:r w:rsidR="00BB4D28" w:rsidRPr="00D333F0">
        <w:rPr>
          <w:rFonts w:ascii="Arial" w:hAnsi="Arial" w:cs="Arial"/>
          <w:sz w:val="18"/>
          <w:szCs w:val="18"/>
        </w:rPr>
        <w:t xml:space="preserve"> </w:t>
      </w:r>
      <w:r w:rsidRPr="00D333F0">
        <w:rPr>
          <w:rFonts w:ascii="Arial" w:hAnsi="Arial" w:cs="Arial"/>
          <w:sz w:val="18"/>
          <w:szCs w:val="18"/>
        </w:rPr>
        <w:t>Tezin</w:t>
      </w:r>
      <w:r w:rsidR="00775F6A" w:rsidRPr="00D333F0">
        <w:rPr>
          <w:rFonts w:ascii="Arial" w:hAnsi="Arial" w:cs="Arial"/>
          <w:sz w:val="18"/>
          <w:szCs w:val="18"/>
        </w:rPr>
        <w:t xml:space="preserve"> araştırma sorusu ve/veya hipoteziyle ilgili yaşanabilecek riskler dikkate alın</w:t>
      </w:r>
      <w:r w:rsidR="00FB757B" w:rsidRPr="00D333F0">
        <w:rPr>
          <w:rFonts w:ascii="Arial" w:hAnsi="Arial" w:cs="Arial"/>
          <w:sz w:val="18"/>
          <w:szCs w:val="18"/>
        </w:rPr>
        <w:t>ır</w:t>
      </w:r>
      <w:r w:rsidR="00775F6A" w:rsidRPr="00D333F0">
        <w:rPr>
          <w:rFonts w:ascii="Arial" w:hAnsi="Arial" w:cs="Arial"/>
          <w:sz w:val="18"/>
          <w:szCs w:val="18"/>
        </w:rPr>
        <w:t xml:space="preserve">. </w:t>
      </w:r>
      <w:r w:rsidR="002C6D24" w:rsidRPr="00D333F0">
        <w:rPr>
          <w:rFonts w:ascii="Arial" w:hAnsi="Arial" w:cs="Arial"/>
          <w:sz w:val="18"/>
          <w:szCs w:val="18"/>
        </w:rPr>
        <w:t>B plan</w:t>
      </w:r>
      <w:r w:rsidR="00BB4D28" w:rsidRPr="00D333F0">
        <w:rPr>
          <w:rFonts w:ascii="Arial" w:hAnsi="Arial" w:cs="Arial"/>
          <w:sz w:val="18"/>
          <w:szCs w:val="18"/>
        </w:rPr>
        <w:t xml:space="preserve">ının uygulanması </w:t>
      </w:r>
      <w:r w:rsidR="00554EB3" w:rsidRPr="00D333F0">
        <w:rPr>
          <w:rFonts w:ascii="Arial" w:hAnsi="Arial" w:cs="Arial"/>
          <w:sz w:val="18"/>
          <w:szCs w:val="18"/>
        </w:rPr>
        <w:t>tez</w:t>
      </w:r>
      <w:r w:rsidR="00BB4D28" w:rsidRPr="00D333F0">
        <w:rPr>
          <w:rFonts w:ascii="Arial" w:hAnsi="Arial" w:cs="Arial"/>
          <w:sz w:val="18"/>
          <w:szCs w:val="18"/>
        </w:rPr>
        <w:t xml:space="preserve">in temel hedeflerinden </w:t>
      </w:r>
      <w:r w:rsidR="00775F6A" w:rsidRPr="00D333F0">
        <w:rPr>
          <w:rFonts w:ascii="Arial" w:hAnsi="Arial" w:cs="Arial"/>
          <w:sz w:val="18"/>
          <w:szCs w:val="18"/>
        </w:rPr>
        <w:t xml:space="preserve">ve özgün değerinden </w:t>
      </w:r>
      <w:r w:rsidR="00BB4D28" w:rsidRPr="00D333F0">
        <w:rPr>
          <w:rFonts w:ascii="Arial" w:hAnsi="Arial" w:cs="Arial"/>
          <w:sz w:val="18"/>
          <w:szCs w:val="18"/>
        </w:rPr>
        <w:t>sapmaya yol açmamalıdır.</w:t>
      </w:r>
      <w:r w:rsidR="00F017B9" w:rsidRPr="00D333F0">
        <w:rPr>
          <w:rFonts w:ascii="Arial" w:hAnsi="Arial" w:cs="Arial"/>
          <w:sz w:val="18"/>
          <w:szCs w:val="18"/>
        </w:rPr>
        <w:t xml:space="preserve"> </w:t>
      </w:r>
      <w:r w:rsidR="002C6D24" w:rsidRPr="00D333F0">
        <w:rPr>
          <w:rFonts w:ascii="Arial" w:hAnsi="Arial" w:cs="Arial"/>
          <w:sz w:val="18"/>
          <w:szCs w:val="18"/>
        </w:rPr>
        <w:t>B plan</w:t>
      </w:r>
      <w:r w:rsidR="004F5ADD" w:rsidRPr="00D333F0">
        <w:rPr>
          <w:rFonts w:ascii="Arial" w:hAnsi="Arial" w:cs="Arial"/>
          <w:sz w:val="18"/>
          <w:szCs w:val="18"/>
        </w:rPr>
        <w:t>ına</w:t>
      </w:r>
      <w:r w:rsidR="00F017B9" w:rsidRPr="00D333F0">
        <w:rPr>
          <w:rFonts w:ascii="Arial" w:hAnsi="Arial" w:cs="Arial"/>
          <w:sz w:val="18"/>
          <w:szCs w:val="18"/>
        </w:rPr>
        <w:t xml:space="preserve"> geçilmesi durumunda yöntem değişikliğine gidiliyor ise </w:t>
      </w:r>
      <w:r w:rsidR="002C6D24" w:rsidRPr="00D333F0">
        <w:rPr>
          <w:rFonts w:ascii="Arial" w:hAnsi="Arial" w:cs="Arial"/>
          <w:sz w:val="18"/>
          <w:szCs w:val="18"/>
        </w:rPr>
        <w:t xml:space="preserve">bu durum </w:t>
      </w:r>
      <w:r w:rsidR="00F017B9" w:rsidRPr="00D333F0">
        <w:rPr>
          <w:rFonts w:ascii="Arial" w:hAnsi="Arial" w:cs="Arial"/>
          <w:sz w:val="18"/>
          <w:szCs w:val="18"/>
        </w:rPr>
        <w:t xml:space="preserve">ayrıntılandırılmalıdır. </w:t>
      </w:r>
      <w:r w:rsidR="00376B7F" w:rsidRPr="00D333F0">
        <w:rPr>
          <w:rFonts w:ascii="Arial" w:hAnsi="Arial" w:cs="Arial"/>
          <w:sz w:val="18"/>
          <w:szCs w:val="18"/>
        </w:rPr>
        <w:t>Risk öngörülmeyen iş paketleri bu bölümde</w:t>
      </w:r>
      <w:r w:rsidR="00376B7F" w:rsidRPr="00D333F0">
        <w:rPr>
          <w:rFonts w:ascii="Arial" w:hAnsi="Arial" w:cs="Arial"/>
          <w:sz w:val="18"/>
          <w:szCs w:val="18"/>
          <w:u w:val="single"/>
        </w:rPr>
        <w:t xml:space="preserve"> yer alma</w:t>
      </w:r>
      <w:r w:rsidR="00FB757B" w:rsidRPr="00D333F0">
        <w:rPr>
          <w:rFonts w:ascii="Arial" w:hAnsi="Arial" w:cs="Arial"/>
          <w:sz w:val="18"/>
          <w:szCs w:val="18"/>
          <w:u w:val="single"/>
        </w:rPr>
        <w:t>z</w:t>
      </w:r>
      <w:r w:rsidR="00376B7F" w:rsidRPr="00D333F0">
        <w:rPr>
          <w:rFonts w:ascii="Arial" w:hAnsi="Arial" w:cs="Arial"/>
          <w:sz w:val="18"/>
          <w:szCs w:val="18"/>
          <w:u w:val="single"/>
        </w:rPr>
        <w:t>.</w:t>
      </w:r>
    </w:p>
    <w:p w14:paraId="6E15B2C6" w14:textId="77777777" w:rsidR="00831F76" w:rsidRPr="00D333F0" w:rsidRDefault="00831F76" w:rsidP="00373BFD">
      <w:pPr>
        <w:pStyle w:val="WW-NormalWeb1"/>
        <w:spacing w:before="0" w:after="0"/>
        <w:contextualSpacing/>
        <w:jc w:val="both"/>
        <w:rPr>
          <w:rFonts w:ascii="Arial" w:hAnsi="Arial" w:cs="Arial"/>
          <w:sz w:val="18"/>
          <w:szCs w:val="18"/>
        </w:rPr>
      </w:pPr>
    </w:p>
    <w:p w14:paraId="5178596E" w14:textId="77777777" w:rsidR="00BB4D28" w:rsidRPr="00D333F0" w:rsidRDefault="00BB4D28" w:rsidP="00373BFD">
      <w:pPr>
        <w:pStyle w:val="WW-NormalWeb1"/>
        <w:spacing w:before="0" w:after="0"/>
        <w:contextualSpacing/>
        <w:jc w:val="both"/>
        <w:rPr>
          <w:rFonts w:ascii="Arial" w:hAnsi="Arial" w:cs="Arial"/>
          <w:sz w:val="18"/>
          <w:szCs w:val="18"/>
        </w:rPr>
      </w:pPr>
    </w:p>
    <w:p w14:paraId="110BA269" w14:textId="77777777" w:rsidR="00BB4D28" w:rsidRPr="00D333F0" w:rsidRDefault="00BB4D28" w:rsidP="00373BFD">
      <w:pPr>
        <w:widowControl/>
        <w:suppressAutoHyphens w:val="0"/>
        <w:contextualSpacing/>
        <w:jc w:val="center"/>
        <w:rPr>
          <w:rFonts w:ascii="Arial" w:hAnsi="Arial" w:cs="Arial"/>
          <w:b/>
          <w:bCs/>
          <w:sz w:val="16"/>
          <w:szCs w:val="18"/>
          <w:lang w:val="tr-TR"/>
        </w:rPr>
      </w:pPr>
      <w:r w:rsidRPr="00D333F0">
        <w:rPr>
          <w:rFonts w:ascii="Arial" w:hAnsi="Arial" w:cs="Arial"/>
          <w:b/>
          <w:bCs/>
          <w:sz w:val="18"/>
          <w:szCs w:val="18"/>
          <w:lang w:val="tr-TR"/>
        </w:rPr>
        <w:t xml:space="preserve">RİSK YÖNETİMİ TABLOSU </w:t>
      </w:r>
      <w:r w:rsidRPr="00D333F0">
        <w:rPr>
          <w:rFonts w:ascii="Arial" w:hAnsi="Arial" w:cs="Arial"/>
          <w:b/>
          <w:bCs/>
          <w:sz w:val="16"/>
          <w:szCs w:val="18"/>
          <w:lang w:val="tr-TR"/>
        </w:rPr>
        <w:t>(*)</w:t>
      </w:r>
    </w:p>
    <w:p w14:paraId="06625AA2" w14:textId="77777777" w:rsidR="00E52315" w:rsidRPr="00D333F0" w:rsidRDefault="00E52315" w:rsidP="00373BFD">
      <w:pPr>
        <w:widowControl/>
        <w:suppressAutoHyphens w:val="0"/>
        <w:contextualSpacing/>
        <w:jc w:val="center"/>
        <w:rPr>
          <w:rFonts w:ascii="Arial" w:hAnsi="Arial" w:cs="Arial"/>
          <w:b/>
          <w:bCs/>
          <w:sz w:val="18"/>
          <w:szCs w:val="18"/>
          <w:lang w:val="tr-TR"/>
        </w:rPr>
      </w:pPr>
    </w:p>
    <w:tbl>
      <w:tblPr>
        <w:tblW w:w="4981"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875"/>
        <w:gridCol w:w="4651"/>
        <w:gridCol w:w="5188"/>
      </w:tblGrid>
      <w:tr w:rsidR="00BB4D28" w:rsidRPr="00D333F0" w14:paraId="2E305B45" w14:textId="77777777" w:rsidTr="000146E7">
        <w:trPr>
          <w:trHeight w:val="368"/>
          <w:jc w:val="center"/>
        </w:trPr>
        <w:tc>
          <w:tcPr>
            <w:tcW w:w="408" w:type="pct"/>
            <w:shd w:val="clear" w:color="auto" w:fill="D9D9D9"/>
            <w:noWrap/>
            <w:vAlign w:val="center"/>
          </w:tcPr>
          <w:p w14:paraId="063BAD15" w14:textId="77777777" w:rsidR="00BB4D28" w:rsidRPr="00D333F0" w:rsidRDefault="00BB4D28" w:rsidP="00373BFD">
            <w:pPr>
              <w:contextualSpacing/>
              <w:jc w:val="center"/>
              <w:rPr>
                <w:rFonts w:ascii="Arial" w:hAnsi="Arial" w:cs="Arial"/>
                <w:b/>
                <w:bCs/>
                <w:sz w:val="18"/>
                <w:szCs w:val="18"/>
                <w:lang w:val="tr-TR" w:eastAsia="tr-TR"/>
              </w:rPr>
            </w:pPr>
            <w:r w:rsidRPr="00D333F0">
              <w:rPr>
                <w:rFonts w:ascii="Arial" w:hAnsi="Arial" w:cs="Arial"/>
                <w:b/>
                <w:bCs/>
                <w:sz w:val="18"/>
                <w:szCs w:val="18"/>
                <w:lang w:val="tr-TR" w:eastAsia="tr-TR"/>
              </w:rPr>
              <w:t>İP No</w:t>
            </w:r>
          </w:p>
        </w:tc>
        <w:tc>
          <w:tcPr>
            <w:tcW w:w="2170" w:type="pct"/>
            <w:shd w:val="clear" w:color="auto" w:fill="D9D9D9"/>
            <w:vAlign w:val="center"/>
          </w:tcPr>
          <w:p w14:paraId="3A6BA2E5" w14:textId="77777777" w:rsidR="00BB4D28" w:rsidRPr="00D333F0" w:rsidRDefault="00BB4D28" w:rsidP="00373BFD">
            <w:pPr>
              <w:contextualSpacing/>
              <w:jc w:val="center"/>
              <w:rPr>
                <w:rFonts w:ascii="Arial" w:hAnsi="Arial" w:cs="Arial"/>
                <w:b/>
                <w:bCs/>
                <w:sz w:val="18"/>
                <w:szCs w:val="18"/>
                <w:lang w:val="tr-TR" w:eastAsia="tr-TR"/>
              </w:rPr>
            </w:pPr>
            <w:r w:rsidRPr="00D333F0">
              <w:rPr>
                <w:rFonts w:ascii="Arial" w:hAnsi="Arial" w:cs="Arial"/>
                <w:b/>
                <w:bCs/>
                <w:sz w:val="18"/>
                <w:szCs w:val="18"/>
                <w:lang w:val="tr-TR" w:eastAsia="tr-TR"/>
              </w:rPr>
              <w:t>Risk</w:t>
            </w:r>
            <w:r w:rsidR="006A70A0" w:rsidRPr="00D333F0">
              <w:rPr>
                <w:rFonts w:ascii="Arial" w:hAnsi="Arial" w:cs="Arial"/>
                <w:b/>
                <w:bCs/>
                <w:sz w:val="18"/>
                <w:szCs w:val="18"/>
                <w:lang w:val="tr-TR" w:eastAsia="tr-TR"/>
              </w:rPr>
              <w:t>(ler)in</w:t>
            </w:r>
            <w:r w:rsidR="00B93B8B" w:rsidRPr="00D333F0">
              <w:rPr>
                <w:rFonts w:ascii="Arial" w:hAnsi="Arial" w:cs="Arial"/>
                <w:b/>
                <w:bCs/>
                <w:sz w:val="18"/>
                <w:szCs w:val="18"/>
                <w:lang w:val="tr-TR" w:eastAsia="tr-TR"/>
              </w:rPr>
              <w:t xml:space="preserve"> Tanımı</w:t>
            </w:r>
          </w:p>
        </w:tc>
        <w:tc>
          <w:tcPr>
            <w:tcW w:w="2421" w:type="pct"/>
            <w:shd w:val="clear" w:color="auto" w:fill="D9D9D9"/>
            <w:vAlign w:val="center"/>
          </w:tcPr>
          <w:p w14:paraId="4E5501BC" w14:textId="77777777" w:rsidR="00BB4D28" w:rsidRPr="00D333F0" w:rsidRDefault="00B93B8B" w:rsidP="00373BFD">
            <w:pPr>
              <w:contextualSpacing/>
              <w:jc w:val="center"/>
              <w:rPr>
                <w:rFonts w:ascii="Arial" w:hAnsi="Arial" w:cs="Arial"/>
                <w:b/>
                <w:bCs/>
                <w:sz w:val="18"/>
                <w:szCs w:val="18"/>
                <w:lang w:val="tr-TR" w:eastAsia="tr-TR"/>
              </w:rPr>
            </w:pPr>
            <w:r w:rsidRPr="00D333F0">
              <w:rPr>
                <w:rFonts w:ascii="Arial" w:hAnsi="Arial" w:cs="Arial"/>
                <w:b/>
                <w:bCs/>
                <w:sz w:val="18"/>
                <w:szCs w:val="18"/>
                <w:lang w:val="tr-TR" w:eastAsia="tr-TR"/>
              </w:rPr>
              <w:t>Alınacak Tedbir (ler)</w:t>
            </w:r>
            <w:r w:rsidR="00BB4D28" w:rsidRPr="00D333F0">
              <w:rPr>
                <w:rFonts w:ascii="Arial" w:hAnsi="Arial" w:cs="Arial"/>
                <w:b/>
                <w:bCs/>
                <w:sz w:val="18"/>
                <w:szCs w:val="18"/>
                <w:lang w:val="tr-TR" w:eastAsia="tr-TR"/>
              </w:rPr>
              <w:t xml:space="preserve"> </w:t>
            </w:r>
            <w:r w:rsidR="00ED0A98" w:rsidRPr="00D333F0">
              <w:rPr>
                <w:rFonts w:ascii="Arial" w:hAnsi="Arial" w:cs="Arial"/>
                <w:b/>
                <w:bCs/>
                <w:sz w:val="18"/>
                <w:szCs w:val="18"/>
                <w:lang w:val="tr-TR" w:eastAsia="tr-TR"/>
              </w:rPr>
              <w:t>(</w:t>
            </w:r>
            <w:r w:rsidR="00BB4D28" w:rsidRPr="00D333F0">
              <w:rPr>
                <w:rFonts w:ascii="Arial" w:hAnsi="Arial" w:cs="Arial"/>
                <w:b/>
                <w:bCs/>
                <w:sz w:val="18"/>
                <w:szCs w:val="18"/>
                <w:lang w:val="tr-TR" w:eastAsia="tr-TR"/>
              </w:rPr>
              <w:t>B Planı</w:t>
            </w:r>
            <w:r w:rsidR="00ED0A98" w:rsidRPr="00D333F0">
              <w:rPr>
                <w:rFonts w:ascii="Arial" w:hAnsi="Arial" w:cs="Arial"/>
                <w:b/>
                <w:bCs/>
                <w:sz w:val="18"/>
                <w:szCs w:val="18"/>
                <w:lang w:val="tr-TR" w:eastAsia="tr-TR"/>
              </w:rPr>
              <w:t>)</w:t>
            </w:r>
          </w:p>
        </w:tc>
      </w:tr>
      <w:tr w:rsidR="00C037D4" w:rsidRPr="00D333F0" w14:paraId="539FFD87" w14:textId="77777777" w:rsidTr="000146E7">
        <w:trPr>
          <w:trHeight w:val="556"/>
          <w:jc w:val="center"/>
        </w:trPr>
        <w:tc>
          <w:tcPr>
            <w:tcW w:w="408" w:type="pct"/>
            <w:shd w:val="clear" w:color="auto" w:fill="auto"/>
            <w:noWrap/>
            <w:vAlign w:val="center"/>
          </w:tcPr>
          <w:p w14:paraId="102A34F8" w14:textId="77777777" w:rsidR="00BB4D28" w:rsidRPr="00D333F0" w:rsidRDefault="000976B2" w:rsidP="004E565E">
            <w:pPr>
              <w:contextualSpacing/>
              <w:jc w:val="center"/>
              <w:rPr>
                <w:rFonts w:ascii="Arial" w:hAnsi="Arial" w:cs="Arial"/>
                <w:b/>
                <w:sz w:val="18"/>
                <w:szCs w:val="18"/>
                <w:lang w:val="tr-TR" w:eastAsia="tr-TR"/>
              </w:rPr>
            </w:pPr>
            <w:r w:rsidRPr="00D333F0">
              <w:rPr>
                <w:rFonts w:ascii="Arial" w:hAnsi="Arial" w:cs="Arial"/>
                <w:b/>
                <w:sz w:val="18"/>
                <w:szCs w:val="18"/>
                <w:lang w:val="tr-TR" w:eastAsia="tr-TR"/>
              </w:rPr>
              <w:t>1</w:t>
            </w:r>
          </w:p>
        </w:tc>
        <w:tc>
          <w:tcPr>
            <w:tcW w:w="2170" w:type="pct"/>
            <w:vAlign w:val="center"/>
          </w:tcPr>
          <w:p w14:paraId="3E3ECBD6" w14:textId="77777777" w:rsidR="00BB4D28" w:rsidRPr="00D333F0" w:rsidRDefault="00BB4D28" w:rsidP="00373BFD">
            <w:pPr>
              <w:contextualSpacing/>
              <w:rPr>
                <w:rFonts w:ascii="Arial" w:hAnsi="Arial" w:cs="Arial"/>
                <w:sz w:val="18"/>
                <w:szCs w:val="18"/>
                <w:lang w:val="tr-TR" w:eastAsia="tr-TR"/>
              </w:rPr>
            </w:pPr>
          </w:p>
        </w:tc>
        <w:tc>
          <w:tcPr>
            <w:tcW w:w="2421" w:type="pct"/>
            <w:shd w:val="clear" w:color="auto" w:fill="auto"/>
            <w:noWrap/>
            <w:vAlign w:val="center"/>
          </w:tcPr>
          <w:p w14:paraId="0A1E9DFF" w14:textId="77777777" w:rsidR="00BB4D28" w:rsidRPr="00D333F0" w:rsidRDefault="00BB4D28" w:rsidP="00373BFD">
            <w:pPr>
              <w:contextualSpacing/>
              <w:rPr>
                <w:rFonts w:ascii="Arial" w:hAnsi="Arial" w:cs="Arial"/>
                <w:sz w:val="18"/>
                <w:szCs w:val="18"/>
                <w:lang w:val="tr-TR" w:eastAsia="tr-TR"/>
              </w:rPr>
            </w:pPr>
          </w:p>
        </w:tc>
      </w:tr>
      <w:tr w:rsidR="00BB4D28" w:rsidRPr="00D333F0" w14:paraId="042F64AB" w14:textId="77777777" w:rsidTr="000146E7">
        <w:trPr>
          <w:trHeight w:val="556"/>
          <w:jc w:val="center"/>
        </w:trPr>
        <w:tc>
          <w:tcPr>
            <w:tcW w:w="408" w:type="pct"/>
            <w:shd w:val="clear" w:color="auto" w:fill="auto"/>
            <w:noWrap/>
            <w:vAlign w:val="center"/>
          </w:tcPr>
          <w:p w14:paraId="3BCDFF3B" w14:textId="77777777" w:rsidR="00BB4D28" w:rsidRPr="00D333F0" w:rsidRDefault="00BB4D28" w:rsidP="00373BFD">
            <w:pPr>
              <w:contextualSpacing/>
              <w:rPr>
                <w:rFonts w:ascii="Arial" w:hAnsi="Arial" w:cs="Arial"/>
                <w:sz w:val="18"/>
                <w:szCs w:val="18"/>
                <w:lang w:val="tr-TR" w:eastAsia="tr-TR"/>
              </w:rPr>
            </w:pPr>
          </w:p>
        </w:tc>
        <w:tc>
          <w:tcPr>
            <w:tcW w:w="2170" w:type="pct"/>
            <w:vAlign w:val="center"/>
          </w:tcPr>
          <w:p w14:paraId="68C55672" w14:textId="77777777" w:rsidR="00BB4D28" w:rsidRPr="00D333F0" w:rsidRDefault="00BB4D28" w:rsidP="00373BFD">
            <w:pPr>
              <w:contextualSpacing/>
              <w:rPr>
                <w:rFonts w:ascii="Arial" w:hAnsi="Arial" w:cs="Arial"/>
                <w:sz w:val="18"/>
                <w:szCs w:val="18"/>
                <w:lang w:val="tr-TR" w:eastAsia="tr-TR"/>
              </w:rPr>
            </w:pPr>
          </w:p>
        </w:tc>
        <w:tc>
          <w:tcPr>
            <w:tcW w:w="2421" w:type="pct"/>
            <w:shd w:val="clear" w:color="auto" w:fill="auto"/>
            <w:noWrap/>
            <w:vAlign w:val="center"/>
          </w:tcPr>
          <w:p w14:paraId="75922F59" w14:textId="77777777" w:rsidR="00BB4D28" w:rsidRPr="00D333F0" w:rsidRDefault="00BB4D28" w:rsidP="00373BFD">
            <w:pPr>
              <w:contextualSpacing/>
              <w:rPr>
                <w:rFonts w:ascii="Arial" w:hAnsi="Arial" w:cs="Arial"/>
                <w:sz w:val="18"/>
                <w:szCs w:val="18"/>
                <w:lang w:val="tr-TR" w:eastAsia="tr-TR"/>
              </w:rPr>
            </w:pPr>
          </w:p>
        </w:tc>
      </w:tr>
    </w:tbl>
    <w:p w14:paraId="2935A700" w14:textId="77777777" w:rsidR="00BB4D28" w:rsidRPr="00D333F0" w:rsidRDefault="00BB4D28" w:rsidP="00373BFD">
      <w:pPr>
        <w:pStyle w:val="WW-NormalWeb1"/>
        <w:spacing w:before="0" w:after="0"/>
        <w:contextualSpacing/>
        <w:jc w:val="both"/>
        <w:rPr>
          <w:rFonts w:ascii="Arial" w:hAnsi="Arial" w:cs="Arial"/>
          <w:sz w:val="16"/>
          <w:szCs w:val="16"/>
        </w:rPr>
      </w:pPr>
      <w:r w:rsidRPr="00D333F0">
        <w:rPr>
          <w:rFonts w:ascii="Arial" w:hAnsi="Arial" w:cs="Arial"/>
          <w:b/>
          <w:bCs/>
          <w:sz w:val="16"/>
          <w:szCs w:val="16"/>
        </w:rPr>
        <w:t xml:space="preserve">(*) </w:t>
      </w:r>
      <w:r w:rsidRPr="00D333F0">
        <w:rPr>
          <w:rFonts w:ascii="Arial" w:hAnsi="Arial" w:cs="Arial"/>
          <w:sz w:val="16"/>
          <w:szCs w:val="16"/>
        </w:rPr>
        <w:t>Tablodaki satırlar gerektiği kadar genişletilebilir ve çoğaltılabilir.</w:t>
      </w:r>
    </w:p>
    <w:p w14:paraId="0A546B4B" w14:textId="77777777" w:rsidR="00BB4D28" w:rsidRPr="00D333F0" w:rsidRDefault="00BB4D28" w:rsidP="00373BFD">
      <w:pPr>
        <w:widowControl/>
        <w:suppressAutoHyphens w:val="0"/>
        <w:contextualSpacing/>
        <w:jc w:val="both"/>
        <w:rPr>
          <w:rFonts w:ascii="Arial" w:hAnsi="Arial" w:cs="Arial"/>
          <w:sz w:val="18"/>
          <w:szCs w:val="18"/>
          <w:lang w:val="tr-TR"/>
        </w:rPr>
      </w:pPr>
    </w:p>
    <w:p w14:paraId="0F56D502" w14:textId="77777777" w:rsidR="0075235F" w:rsidRPr="00D333F0" w:rsidRDefault="0075235F" w:rsidP="00373BFD">
      <w:pPr>
        <w:widowControl/>
        <w:suppressAutoHyphens w:val="0"/>
        <w:contextualSpacing/>
        <w:jc w:val="both"/>
        <w:rPr>
          <w:rFonts w:ascii="Arial" w:hAnsi="Arial" w:cs="Arial"/>
          <w:sz w:val="18"/>
          <w:szCs w:val="18"/>
          <w:lang w:val="tr-TR"/>
        </w:rPr>
      </w:pPr>
    </w:p>
    <w:p w14:paraId="63A4C9E0" w14:textId="77777777" w:rsidR="00BB4D28" w:rsidRPr="00D333F0" w:rsidRDefault="00BB4D28" w:rsidP="00373BFD">
      <w:pPr>
        <w:pStyle w:val="WW-NormalWeb1"/>
        <w:numPr>
          <w:ilvl w:val="1"/>
          <w:numId w:val="23"/>
        </w:numPr>
        <w:spacing w:before="0" w:after="0"/>
        <w:ind w:left="0" w:hanging="11"/>
        <w:contextualSpacing/>
        <w:jc w:val="both"/>
        <w:rPr>
          <w:rFonts w:ascii="Arial" w:hAnsi="Arial" w:cs="Arial"/>
          <w:b/>
          <w:bCs/>
          <w:sz w:val="18"/>
          <w:szCs w:val="18"/>
        </w:rPr>
      </w:pPr>
      <w:r w:rsidRPr="00D333F0">
        <w:rPr>
          <w:rFonts w:ascii="Arial" w:hAnsi="Arial" w:cs="Arial"/>
          <w:b/>
          <w:bCs/>
          <w:sz w:val="18"/>
          <w:szCs w:val="18"/>
        </w:rPr>
        <w:t>Araştırma Olanakları</w:t>
      </w:r>
    </w:p>
    <w:p w14:paraId="43E187F7" w14:textId="77777777" w:rsidR="00862C9A" w:rsidRPr="00D333F0" w:rsidRDefault="00862C9A" w:rsidP="00373BFD">
      <w:pPr>
        <w:widowControl/>
        <w:suppressAutoHyphens w:val="0"/>
        <w:contextualSpacing/>
        <w:jc w:val="both"/>
        <w:rPr>
          <w:rFonts w:ascii="Arial" w:hAnsi="Arial" w:cs="Arial"/>
          <w:sz w:val="18"/>
          <w:szCs w:val="18"/>
          <w:lang w:val="tr-TR"/>
        </w:rPr>
      </w:pPr>
    </w:p>
    <w:p w14:paraId="3E29F6A8" w14:textId="77777777" w:rsidR="00BB4D28" w:rsidRPr="00D333F0" w:rsidRDefault="008556C8" w:rsidP="00373BFD">
      <w:pPr>
        <w:widowControl/>
        <w:suppressAutoHyphens w:val="0"/>
        <w:contextualSpacing/>
        <w:jc w:val="both"/>
        <w:rPr>
          <w:rFonts w:ascii="Arial" w:hAnsi="Arial" w:cs="Arial"/>
          <w:bCs/>
          <w:sz w:val="18"/>
          <w:szCs w:val="18"/>
          <w:lang w:val="tr-TR"/>
        </w:rPr>
      </w:pPr>
      <w:r w:rsidRPr="00D333F0">
        <w:rPr>
          <w:rFonts w:ascii="Arial" w:hAnsi="Arial" w:cs="Arial"/>
          <w:sz w:val="18"/>
          <w:szCs w:val="18"/>
          <w:lang w:val="tr-TR"/>
        </w:rPr>
        <w:t>Tezin</w:t>
      </w:r>
      <w:r w:rsidR="00BB4D28" w:rsidRPr="00D333F0">
        <w:rPr>
          <w:rFonts w:ascii="Arial" w:hAnsi="Arial" w:cs="Arial"/>
          <w:sz w:val="18"/>
          <w:szCs w:val="18"/>
          <w:lang w:val="tr-TR"/>
        </w:rPr>
        <w:t xml:space="preserve"> yürütüleceği </w:t>
      </w:r>
      <w:r w:rsidR="00BB4D28" w:rsidRPr="00D333F0">
        <w:rPr>
          <w:rFonts w:ascii="Arial" w:hAnsi="Arial" w:cs="Arial"/>
          <w:bCs/>
          <w:sz w:val="18"/>
          <w:szCs w:val="18"/>
          <w:lang w:val="tr-TR"/>
        </w:rPr>
        <w:t>kurum ve kuruluşlarda</w:t>
      </w:r>
      <w:r w:rsidR="00BB4D28" w:rsidRPr="00D333F0">
        <w:rPr>
          <w:rFonts w:ascii="Arial" w:hAnsi="Arial" w:cs="Arial"/>
          <w:bCs/>
          <w:i/>
          <w:iCs/>
          <w:sz w:val="18"/>
          <w:szCs w:val="18"/>
          <w:lang w:val="tr-TR"/>
        </w:rPr>
        <w:t xml:space="preserve"> </w:t>
      </w:r>
      <w:r w:rsidR="00BB4D28" w:rsidRPr="00D333F0">
        <w:rPr>
          <w:rFonts w:ascii="Arial" w:hAnsi="Arial" w:cs="Arial"/>
          <w:bCs/>
          <w:sz w:val="18"/>
          <w:szCs w:val="18"/>
          <w:lang w:val="tr-TR"/>
        </w:rPr>
        <w:t xml:space="preserve">var olan ve </w:t>
      </w:r>
      <w:r w:rsidR="00554EB3" w:rsidRPr="00D333F0">
        <w:rPr>
          <w:rFonts w:ascii="Arial" w:hAnsi="Arial" w:cs="Arial"/>
          <w:bCs/>
          <w:sz w:val="18"/>
          <w:szCs w:val="18"/>
          <w:lang w:val="tr-TR"/>
        </w:rPr>
        <w:t>tez</w:t>
      </w:r>
      <w:r w:rsidR="00BB4D28" w:rsidRPr="00D333F0">
        <w:rPr>
          <w:rFonts w:ascii="Arial" w:hAnsi="Arial" w:cs="Arial"/>
          <w:bCs/>
          <w:sz w:val="18"/>
          <w:szCs w:val="18"/>
          <w:lang w:val="tr-TR"/>
        </w:rPr>
        <w:t>de kullanılacak olan altyapı/ekipman (laboratuvar, araç, makine-teçhizat</w:t>
      </w:r>
      <w:r w:rsidR="00973AAD" w:rsidRPr="00D333F0">
        <w:rPr>
          <w:rFonts w:ascii="Arial" w:hAnsi="Arial" w:cs="Arial"/>
          <w:bCs/>
          <w:sz w:val="18"/>
          <w:szCs w:val="18"/>
          <w:lang w:val="tr-TR"/>
        </w:rPr>
        <w:t>,</w:t>
      </w:r>
      <w:r w:rsidR="00BB4D28" w:rsidRPr="00D333F0">
        <w:rPr>
          <w:rFonts w:ascii="Arial" w:hAnsi="Arial" w:cs="Arial"/>
          <w:bCs/>
          <w:sz w:val="18"/>
          <w:szCs w:val="18"/>
          <w:lang w:val="tr-TR"/>
        </w:rPr>
        <w:t xml:space="preserve"> vb.)</w:t>
      </w:r>
      <w:r w:rsidR="00BB4D28" w:rsidRPr="00D333F0">
        <w:rPr>
          <w:rFonts w:ascii="Arial" w:hAnsi="Arial" w:cs="Arial"/>
          <w:b/>
          <w:sz w:val="18"/>
          <w:szCs w:val="18"/>
          <w:lang w:val="tr-TR"/>
        </w:rPr>
        <w:t xml:space="preserve"> </w:t>
      </w:r>
      <w:r w:rsidR="00BB4D28" w:rsidRPr="00D333F0">
        <w:rPr>
          <w:rFonts w:ascii="Arial" w:hAnsi="Arial" w:cs="Arial"/>
          <w:bCs/>
          <w:sz w:val="18"/>
          <w:szCs w:val="18"/>
          <w:lang w:val="tr-TR"/>
        </w:rPr>
        <w:t>olanakları belirtilir.</w:t>
      </w:r>
    </w:p>
    <w:p w14:paraId="6AE86265" w14:textId="77777777" w:rsidR="00E53045" w:rsidRPr="00D333F0" w:rsidRDefault="00E53045" w:rsidP="00373BFD">
      <w:pPr>
        <w:widowControl/>
        <w:suppressAutoHyphens w:val="0"/>
        <w:contextualSpacing/>
        <w:jc w:val="both"/>
        <w:rPr>
          <w:rFonts w:ascii="Arial" w:hAnsi="Arial" w:cs="Arial"/>
          <w:bCs/>
          <w:sz w:val="18"/>
          <w:szCs w:val="18"/>
          <w:lang w:val="tr-TR"/>
        </w:rPr>
      </w:pPr>
    </w:p>
    <w:p w14:paraId="7013B4F3" w14:textId="77777777" w:rsidR="00E53045" w:rsidRPr="00D333F0" w:rsidRDefault="00E53045" w:rsidP="00373BFD">
      <w:pPr>
        <w:widowControl/>
        <w:suppressAutoHyphens w:val="0"/>
        <w:contextualSpacing/>
        <w:jc w:val="both"/>
        <w:rPr>
          <w:rFonts w:ascii="Arial" w:hAnsi="Arial" w:cs="Arial"/>
          <w:bCs/>
          <w:sz w:val="18"/>
          <w:szCs w:val="18"/>
          <w:lang w:val="tr-TR"/>
        </w:rPr>
      </w:pPr>
    </w:p>
    <w:p w14:paraId="3F11BCA6" w14:textId="77777777" w:rsidR="00BB4D28" w:rsidRPr="00D333F0" w:rsidRDefault="00BB4D28" w:rsidP="00373BFD">
      <w:pPr>
        <w:widowControl/>
        <w:suppressAutoHyphens w:val="0"/>
        <w:contextualSpacing/>
        <w:jc w:val="both"/>
        <w:rPr>
          <w:rFonts w:ascii="Arial" w:hAnsi="Arial" w:cs="Arial"/>
          <w:sz w:val="18"/>
          <w:szCs w:val="18"/>
          <w:lang w:val="tr-TR"/>
        </w:rPr>
      </w:pPr>
    </w:p>
    <w:p w14:paraId="267EF536" w14:textId="77777777" w:rsidR="00BB4D28" w:rsidRPr="00D333F0" w:rsidRDefault="00BB4D28" w:rsidP="00373BFD">
      <w:pPr>
        <w:widowControl/>
        <w:suppressAutoHyphens w:val="0"/>
        <w:contextualSpacing/>
        <w:jc w:val="center"/>
        <w:rPr>
          <w:rFonts w:ascii="Arial" w:hAnsi="Arial" w:cs="Arial"/>
          <w:b/>
          <w:bCs/>
          <w:sz w:val="16"/>
          <w:szCs w:val="18"/>
          <w:lang w:val="tr-TR"/>
        </w:rPr>
      </w:pPr>
      <w:r w:rsidRPr="00D333F0">
        <w:rPr>
          <w:rFonts w:ascii="Arial" w:hAnsi="Arial" w:cs="Arial"/>
          <w:b/>
          <w:bCs/>
          <w:sz w:val="18"/>
          <w:szCs w:val="18"/>
          <w:lang w:val="tr-TR"/>
        </w:rPr>
        <w:t xml:space="preserve">ARAŞTIRMA OLANAKLARI TABLOSU </w:t>
      </w:r>
      <w:r w:rsidRPr="00D333F0">
        <w:rPr>
          <w:rFonts w:ascii="Arial" w:hAnsi="Arial" w:cs="Arial"/>
          <w:b/>
          <w:bCs/>
          <w:sz w:val="16"/>
          <w:szCs w:val="18"/>
          <w:lang w:val="tr-TR"/>
        </w:rPr>
        <w:t>(*)</w:t>
      </w:r>
    </w:p>
    <w:p w14:paraId="6F91E857" w14:textId="77777777" w:rsidR="00E52315" w:rsidRPr="00D333F0" w:rsidRDefault="00E52315" w:rsidP="00373BFD">
      <w:pPr>
        <w:widowControl/>
        <w:suppressAutoHyphens w:val="0"/>
        <w:contextualSpacing/>
        <w:jc w:val="center"/>
        <w:rPr>
          <w:rFonts w:ascii="Arial" w:hAnsi="Arial" w:cs="Arial"/>
          <w:b/>
          <w:bCs/>
          <w:color w:val="000000"/>
          <w:sz w:val="18"/>
          <w:szCs w:val="18"/>
          <w:lang w:val="tr-TR"/>
        </w:rPr>
      </w:pPr>
    </w:p>
    <w:tbl>
      <w:tblPr>
        <w:tblW w:w="49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5474"/>
        <w:gridCol w:w="5066"/>
      </w:tblGrid>
      <w:tr w:rsidR="00BB4D28" w:rsidRPr="00D333F0" w14:paraId="5F9D2A4B" w14:textId="77777777" w:rsidTr="000146E7">
        <w:trPr>
          <w:trHeight w:val="582"/>
          <w:jc w:val="center"/>
        </w:trPr>
        <w:tc>
          <w:tcPr>
            <w:tcW w:w="2597" w:type="pct"/>
            <w:shd w:val="clear" w:color="auto" w:fill="D9D9D9"/>
            <w:noWrap/>
            <w:vAlign w:val="center"/>
          </w:tcPr>
          <w:p w14:paraId="4B8B35A2" w14:textId="77777777" w:rsidR="00BB4D28" w:rsidRPr="00D333F0" w:rsidRDefault="00BB4D28" w:rsidP="00373BFD">
            <w:pPr>
              <w:contextualSpacing/>
              <w:jc w:val="center"/>
              <w:rPr>
                <w:rFonts w:ascii="Arial" w:hAnsi="Arial" w:cs="Arial"/>
                <w:b/>
                <w:bCs/>
                <w:sz w:val="18"/>
                <w:szCs w:val="18"/>
                <w:lang w:val="tr-TR" w:eastAsia="tr-TR"/>
              </w:rPr>
            </w:pPr>
            <w:r w:rsidRPr="00D333F0">
              <w:rPr>
                <w:rFonts w:ascii="Arial" w:hAnsi="Arial" w:cs="Arial"/>
                <w:b/>
                <w:bCs/>
                <w:sz w:val="18"/>
                <w:szCs w:val="18"/>
                <w:lang w:val="tr-TR" w:eastAsia="tr-TR"/>
              </w:rPr>
              <w:t>Kuruluşta Bulunan Altyapı/Ekipman Türü, Modeli</w:t>
            </w:r>
          </w:p>
          <w:p w14:paraId="36957493" w14:textId="77777777" w:rsidR="00BB4D28" w:rsidRPr="00D333F0" w:rsidRDefault="00BB4D28" w:rsidP="00373BFD">
            <w:pPr>
              <w:contextualSpacing/>
              <w:jc w:val="center"/>
              <w:rPr>
                <w:rFonts w:ascii="Arial" w:hAnsi="Arial" w:cs="Arial"/>
                <w:sz w:val="18"/>
                <w:szCs w:val="18"/>
                <w:lang w:val="tr-TR" w:eastAsia="tr-TR"/>
              </w:rPr>
            </w:pPr>
            <w:r w:rsidRPr="00D333F0">
              <w:rPr>
                <w:rFonts w:ascii="Arial" w:hAnsi="Arial" w:cs="Arial"/>
                <w:sz w:val="18"/>
                <w:szCs w:val="18"/>
                <w:lang w:val="tr-TR" w:eastAsia="tr-TR"/>
              </w:rPr>
              <w:t>(Laboratuvar, Araç, Makine-Teçhizat</w:t>
            </w:r>
            <w:r w:rsidR="00973AAD" w:rsidRPr="00D333F0">
              <w:rPr>
                <w:rFonts w:ascii="Arial" w:hAnsi="Arial" w:cs="Arial"/>
                <w:sz w:val="18"/>
                <w:szCs w:val="18"/>
                <w:lang w:val="tr-TR" w:eastAsia="tr-TR"/>
              </w:rPr>
              <w:t>,</w:t>
            </w:r>
            <w:r w:rsidRPr="00D333F0">
              <w:rPr>
                <w:rFonts w:ascii="Arial" w:hAnsi="Arial" w:cs="Arial"/>
                <w:sz w:val="18"/>
                <w:szCs w:val="18"/>
                <w:lang w:val="tr-TR" w:eastAsia="tr-TR"/>
              </w:rPr>
              <w:t xml:space="preserve"> vb.)</w:t>
            </w:r>
          </w:p>
        </w:tc>
        <w:tc>
          <w:tcPr>
            <w:tcW w:w="2403" w:type="pct"/>
            <w:shd w:val="clear" w:color="auto" w:fill="D9D9D9"/>
            <w:noWrap/>
            <w:vAlign w:val="center"/>
          </w:tcPr>
          <w:p w14:paraId="1EA5F463" w14:textId="77777777" w:rsidR="00BB4D28" w:rsidRPr="00D333F0" w:rsidRDefault="00554EB3" w:rsidP="00373BFD">
            <w:pPr>
              <w:contextualSpacing/>
              <w:jc w:val="center"/>
              <w:rPr>
                <w:rFonts w:ascii="Arial" w:hAnsi="Arial" w:cs="Arial"/>
                <w:b/>
                <w:bCs/>
                <w:sz w:val="18"/>
                <w:szCs w:val="18"/>
                <w:lang w:val="tr-TR" w:eastAsia="tr-TR"/>
              </w:rPr>
            </w:pPr>
            <w:r w:rsidRPr="00D333F0">
              <w:rPr>
                <w:rFonts w:ascii="Arial" w:hAnsi="Arial" w:cs="Arial"/>
                <w:b/>
                <w:bCs/>
                <w:sz w:val="18"/>
                <w:szCs w:val="18"/>
                <w:lang w:val="tr-TR" w:eastAsia="tr-TR"/>
              </w:rPr>
              <w:t>Tez</w:t>
            </w:r>
            <w:r w:rsidR="00BB4D28" w:rsidRPr="00D333F0">
              <w:rPr>
                <w:rFonts w:ascii="Arial" w:hAnsi="Arial" w:cs="Arial"/>
                <w:b/>
                <w:bCs/>
                <w:sz w:val="18"/>
                <w:szCs w:val="18"/>
                <w:lang w:val="tr-TR" w:eastAsia="tr-TR"/>
              </w:rPr>
              <w:t>de Kullanım Amacı</w:t>
            </w:r>
          </w:p>
        </w:tc>
      </w:tr>
      <w:tr w:rsidR="00BB4D28" w:rsidRPr="00D333F0" w14:paraId="355D3E4B" w14:textId="77777777" w:rsidTr="000146E7">
        <w:trPr>
          <w:trHeight w:val="507"/>
          <w:jc w:val="center"/>
        </w:trPr>
        <w:tc>
          <w:tcPr>
            <w:tcW w:w="2597" w:type="pct"/>
            <w:shd w:val="clear" w:color="auto" w:fill="auto"/>
            <w:noWrap/>
            <w:vAlign w:val="center"/>
          </w:tcPr>
          <w:p w14:paraId="2B6C5F28" w14:textId="77777777" w:rsidR="00BB4D28" w:rsidRPr="00D333F0" w:rsidRDefault="00BB4D28" w:rsidP="00373BFD">
            <w:pPr>
              <w:contextualSpacing/>
              <w:rPr>
                <w:rFonts w:ascii="Arial" w:hAnsi="Arial" w:cs="Arial"/>
                <w:sz w:val="18"/>
                <w:szCs w:val="18"/>
                <w:lang w:val="tr-TR" w:eastAsia="tr-TR"/>
              </w:rPr>
            </w:pPr>
          </w:p>
        </w:tc>
        <w:tc>
          <w:tcPr>
            <w:tcW w:w="2403" w:type="pct"/>
            <w:shd w:val="clear" w:color="auto" w:fill="auto"/>
            <w:noWrap/>
            <w:vAlign w:val="center"/>
          </w:tcPr>
          <w:p w14:paraId="778B4830" w14:textId="77777777" w:rsidR="00BB4D28" w:rsidRPr="00D333F0" w:rsidRDefault="00BB4D28" w:rsidP="00373BFD">
            <w:pPr>
              <w:contextualSpacing/>
              <w:rPr>
                <w:rFonts w:ascii="Arial" w:hAnsi="Arial" w:cs="Arial"/>
                <w:sz w:val="18"/>
                <w:szCs w:val="18"/>
                <w:lang w:val="tr-TR" w:eastAsia="tr-TR"/>
              </w:rPr>
            </w:pPr>
          </w:p>
        </w:tc>
      </w:tr>
      <w:tr w:rsidR="00BB4D28" w:rsidRPr="00D333F0" w14:paraId="09F29594" w14:textId="77777777" w:rsidTr="000146E7">
        <w:trPr>
          <w:trHeight w:val="507"/>
          <w:jc w:val="center"/>
        </w:trPr>
        <w:tc>
          <w:tcPr>
            <w:tcW w:w="2597" w:type="pct"/>
            <w:shd w:val="clear" w:color="auto" w:fill="auto"/>
            <w:noWrap/>
            <w:vAlign w:val="center"/>
          </w:tcPr>
          <w:p w14:paraId="552B899A" w14:textId="77777777" w:rsidR="00BB4D28" w:rsidRPr="00D333F0" w:rsidRDefault="00BB4D28" w:rsidP="00373BFD">
            <w:pPr>
              <w:contextualSpacing/>
              <w:rPr>
                <w:rFonts w:ascii="Arial" w:hAnsi="Arial" w:cs="Arial"/>
                <w:sz w:val="18"/>
                <w:szCs w:val="18"/>
                <w:lang w:val="tr-TR" w:eastAsia="tr-TR"/>
              </w:rPr>
            </w:pPr>
          </w:p>
        </w:tc>
        <w:tc>
          <w:tcPr>
            <w:tcW w:w="2403" w:type="pct"/>
            <w:shd w:val="clear" w:color="auto" w:fill="auto"/>
            <w:noWrap/>
            <w:vAlign w:val="center"/>
          </w:tcPr>
          <w:p w14:paraId="024AC84B" w14:textId="77777777" w:rsidR="00BB4D28" w:rsidRPr="00D333F0" w:rsidRDefault="00BB4D28" w:rsidP="00373BFD">
            <w:pPr>
              <w:contextualSpacing/>
              <w:rPr>
                <w:rFonts w:ascii="Arial" w:hAnsi="Arial" w:cs="Arial"/>
                <w:sz w:val="18"/>
                <w:szCs w:val="18"/>
                <w:lang w:val="tr-TR" w:eastAsia="tr-TR"/>
              </w:rPr>
            </w:pPr>
          </w:p>
        </w:tc>
      </w:tr>
      <w:tr w:rsidR="00BB4D28" w:rsidRPr="00D333F0" w14:paraId="14A2B2FC" w14:textId="77777777" w:rsidTr="000146E7">
        <w:trPr>
          <w:trHeight w:val="507"/>
          <w:jc w:val="center"/>
        </w:trPr>
        <w:tc>
          <w:tcPr>
            <w:tcW w:w="2597" w:type="pct"/>
            <w:shd w:val="clear" w:color="auto" w:fill="auto"/>
            <w:noWrap/>
            <w:vAlign w:val="center"/>
          </w:tcPr>
          <w:p w14:paraId="3A610850" w14:textId="77777777" w:rsidR="00BB4D28" w:rsidRPr="00D333F0" w:rsidRDefault="00BB4D28" w:rsidP="00373BFD">
            <w:pPr>
              <w:contextualSpacing/>
              <w:rPr>
                <w:rFonts w:ascii="Arial" w:hAnsi="Arial" w:cs="Arial"/>
                <w:sz w:val="18"/>
                <w:szCs w:val="18"/>
                <w:lang w:val="tr-TR" w:eastAsia="tr-TR"/>
              </w:rPr>
            </w:pPr>
          </w:p>
        </w:tc>
        <w:tc>
          <w:tcPr>
            <w:tcW w:w="2403" w:type="pct"/>
            <w:shd w:val="clear" w:color="auto" w:fill="auto"/>
            <w:noWrap/>
            <w:vAlign w:val="center"/>
          </w:tcPr>
          <w:p w14:paraId="3788C2B7" w14:textId="77777777" w:rsidR="00BB4D28" w:rsidRPr="00D333F0" w:rsidRDefault="00BB4D28" w:rsidP="00373BFD">
            <w:pPr>
              <w:contextualSpacing/>
              <w:rPr>
                <w:rFonts w:ascii="Arial" w:hAnsi="Arial" w:cs="Arial"/>
                <w:sz w:val="18"/>
                <w:szCs w:val="18"/>
                <w:lang w:val="tr-TR" w:eastAsia="tr-TR"/>
              </w:rPr>
            </w:pPr>
          </w:p>
        </w:tc>
      </w:tr>
    </w:tbl>
    <w:p w14:paraId="40B9327B" w14:textId="77777777" w:rsidR="00BB4D28" w:rsidRPr="00D333F0" w:rsidRDefault="00BB4D28" w:rsidP="00373BFD">
      <w:pPr>
        <w:pStyle w:val="WW-NormalWeb1"/>
        <w:spacing w:before="0" w:after="0"/>
        <w:contextualSpacing/>
        <w:jc w:val="both"/>
        <w:rPr>
          <w:rFonts w:ascii="Arial" w:hAnsi="Arial" w:cs="Arial"/>
          <w:sz w:val="16"/>
          <w:szCs w:val="16"/>
        </w:rPr>
      </w:pPr>
      <w:r w:rsidRPr="00D333F0">
        <w:rPr>
          <w:rFonts w:ascii="Arial" w:hAnsi="Arial" w:cs="Arial"/>
          <w:b/>
          <w:bCs/>
          <w:sz w:val="16"/>
          <w:szCs w:val="16"/>
        </w:rPr>
        <w:t xml:space="preserve">(*) </w:t>
      </w:r>
      <w:r w:rsidRPr="00D333F0">
        <w:rPr>
          <w:rFonts w:ascii="Arial" w:hAnsi="Arial" w:cs="Arial"/>
          <w:sz w:val="16"/>
          <w:szCs w:val="16"/>
        </w:rPr>
        <w:t>Tablodaki satırlar gerektiği kadar genişletilebilir ve çoğaltılabilir.</w:t>
      </w:r>
    </w:p>
    <w:p w14:paraId="1BD276B9" w14:textId="77777777" w:rsidR="00BB4D28" w:rsidRPr="00D333F0" w:rsidRDefault="00BB4D28" w:rsidP="00373BFD">
      <w:pPr>
        <w:widowControl/>
        <w:suppressAutoHyphens w:val="0"/>
        <w:contextualSpacing/>
        <w:rPr>
          <w:rFonts w:ascii="Arial" w:hAnsi="Arial" w:cs="Arial"/>
          <w:bCs/>
          <w:sz w:val="18"/>
          <w:szCs w:val="18"/>
          <w:lang w:val="tr-TR"/>
        </w:rPr>
      </w:pPr>
    </w:p>
    <w:p w14:paraId="3F0C9BC6" w14:textId="77777777" w:rsidR="0075235F" w:rsidRPr="00D333F0" w:rsidRDefault="0075235F" w:rsidP="00373BFD">
      <w:pPr>
        <w:widowControl/>
        <w:suppressAutoHyphens w:val="0"/>
        <w:contextualSpacing/>
        <w:rPr>
          <w:rFonts w:ascii="Arial" w:hAnsi="Arial" w:cs="Arial"/>
          <w:bCs/>
          <w:sz w:val="18"/>
          <w:szCs w:val="18"/>
          <w:lang w:val="tr-TR"/>
        </w:rPr>
      </w:pPr>
    </w:p>
    <w:p w14:paraId="266B9D07" w14:textId="77777777" w:rsidR="0075235F" w:rsidRPr="00D333F0" w:rsidRDefault="0075235F" w:rsidP="00373BFD">
      <w:pPr>
        <w:widowControl/>
        <w:suppressAutoHyphens w:val="0"/>
        <w:contextualSpacing/>
        <w:rPr>
          <w:rFonts w:ascii="Arial" w:hAnsi="Arial" w:cs="Arial"/>
          <w:bCs/>
          <w:sz w:val="18"/>
          <w:szCs w:val="18"/>
          <w:lang w:val="tr-TR"/>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3"/>
      </w:tblGrid>
      <w:tr w:rsidR="0075235F" w:rsidRPr="00D333F0" w14:paraId="4E590F75" w14:textId="77777777" w:rsidTr="004C36EF">
        <w:trPr>
          <w:trHeight w:val="472"/>
        </w:trPr>
        <w:tc>
          <w:tcPr>
            <w:tcW w:w="10773" w:type="dxa"/>
            <w:tcBorders>
              <w:top w:val="single" w:sz="4" w:space="0" w:color="D9D9D9"/>
              <w:left w:val="single" w:sz="4" w:space="0" w:color="D9D9D9"/>
              <w:bottom w:val="single" w:sz="4" w:space="0" w:color="D9D9D9"/>
              <w:right w:val="single" w:sz="4" w:space="0" w:color="D9D9D9"/>
            </w:tcBorders>
            <w:shd w:val="clear" w:color="auto" w:fill="8496B0"/>
            <w:vAlign w:val="center"/>
          </w:tcPr>
          <w:p w14:paraId="4F9CD30A" w14:textId="58B03509" w:rsidR="0075235F" w:rsidRPr="00D333F0" w:rsidRDefault="0075235F" w:rsidP="004C36EF">
            <w:pPr>
              <w:tabs>
                <w:tab w:val="left" w:pos="473"/>
              </w:tabs>
              <w:spacing w:before="60"/>
              <w:rPr>
                <w:rFonts w:ascii="Arial" w:hAnsi="Arial" w:cs="Arial"/>
                <w:b/>
                <w:sz w:val="21"/>
                <w:szCs w:val="21"/>
                <w:lang w:val="tr-TR"/>
              </w:rPr>
            </w:pPr>
            <w:r w:rsidRPr="00D333F0">
              <w:rPr>
                <w:rFonts w:ascii="Arial" w:hAnsi="Arial" w:cs="Arial"/>
                <w:b/>
                <w:color w:val="FFFFFF"/>
                <w:sz w:val="21"/>
                <w:szCs w:val="21"/>
                <w:lang w:val="tr-TR"/>
              </w:rPr>
              <w:t xml:space="preserve">  4. YAYGIN ETKİ</w:t>
            </w:r>
          </w:p>
        </w:tc>
      </w:tr>
    </w:tbl>
    <w:p w14:paraId="3BFE8FF6" w14:textId="77777777" w:rsidR="00FA71F9" w:rsidRPr="00D333F0" w:rsidRDefault="00FA71F9" w:rsidP="00FA71F9">
      <w:pPr>
        <w:widowControl/>
        <w:tabs>
          <w:tab w:val="left" w:pos="426"/>
        </w:tabs>
        <w:suppressAutoHyphens w:val="0"/>
        <w:contextualSpacing/>
        <w:jc w:val="both"/>
        <w:rPr>
          <w:rFonts w:ascii="Arial" w:hAnsi="Arial" w:cs="Arial"/>
          <w:bCs/>
          <w:sz w:val="18"/>
          <w:szCs w:val="18"/>
          <w:lang w:val="tr-TR"/>
        </w:rPr>
      </w:pPr>
    </w:p>
    <w:p w14:paraId="2D65CD60" w14:textId="702EFDD4" w:rsidR="0075235F" w:rsidRPr="00D333F0" w:rsidRDefault="008556C8" w:rsidP="00EB52D2">
      <w:pPr>
        <w:tabs>
          <w:tab w:val="left" w:pos="9470"/>
        </w:tabs>
        <w:jc w:val="both"/>
        <w:rPr>
          <w:rFonts w:ascii="Arial" w:hAnsi="Arial" w:cs="Arial"/>
          <w:bCs/>
          <w:sz w:val="18"/>
          <w:szCs w:val="18"/>
          <w:lang w:val="tr-TR"/>
        </w:rPr>
      </w:pPr>
      <w:r w:rsidRPr="00D333F0">
        <w:rPr>
          <w:rFonts w:ascii="Arial" w:hAnsi="Arial" w:cs="Arial"/>
          <w:bCs/>
          <w:sz w:val="18"/>
          <w:szCs w:val="18"/>
          <w:lang w:val="tr-TR"/>
        </w:rPr>
        <w:t>Tez</w:t>
      </w:r>
      <w:r w:rsidR="00EB52D2" w:rsidRPr="00D333F0">
        <w:rPr>
          <w:rFonts w:ascii="Arial" w:hAnsi="Arial" w:cs="Arial"/>
          <w:bCs/>
          <w:sz w:val="18"/>
          <w:szCs w:val="18"/>
          <w:lang w:val="tr-TR"/>
        </w:rPr>
        <w:t xml:space="preserve"> başarıyla gerçekleştirildiği </w:t>
      </w:r>
      <w:r w:rsidR="00EB52D2" w:rsidRPr="00D333F0">
        <w:rPr>
          <w:rFonts w:ascii="Arial" w:hAnsi="Arial" w:cs="Arial"/>
          <w:sz w:val="18"/>
          <w:szCs w:val="24"/>
          <w:lang w:val="tr-TR"/>
        </w:rPr>
        <w:t xml:space="preserve">takdirde </w:t>
      </w:r>
      <w:r w:rsidRPr="00D333F0">
        <w:rPr>
          <w:rFonts w:ascii="Arial" w:hAnsi="Arial" w:cs="Arial"/>
          <w:sz w:val="18"/>
          <w:szCs w:val="24"/>
          <w:lang w:val="tr-TR"/>
        </w:rPr>
        <w:t>tezden</w:t>
      </w:r>
      <w:r w:rsidR="00EB52D2" w:rsidRPr="00D333F0">
        <w:rPr>
          <w:rFonts w:ascii="Arial" w:hAnsi="Arial" w:cs="Arial"/>
          <w:sz w:val="18"/>
          <w:szCs w:val="24"/>
          <w:lang w:val="tr-TR"/>
        </w:rPr>
        <w:t xml:space="preserve"> elde edilmesi öngörülen çıktılar, bu çıktıların paylaşımı ve yayılımına yönelik faaliyet(ler)/ürün(ler)/hizmet(ler) ile </w:t>
      </w:r>
      <w:r w:rsidRPr="00D333F0">
        <w:rPr>
          <w:rFonts w:ascii="Arial" w:hAnsi="Arial" w:cs="Arial"/>
          <w:sz w:val="18"/>
          <w:szCs w:val="24"/>
          <w:lang w:val="tr-TR"/>
        </w:rPr>
        <w:t>tezden</w:t>
      </w:r>
      <w:r w:rsidR="00EB52D2" w:rsidRPr="00D333F0">
        <w:rPr>
          <w:rFonts w:ascii="Arial" w:hAnsi="Arial" w:cs="Arial"/>
          <w:sz w:val="18"/>
          <w:szCs w:val="24"/>
          <w:lang w:val="tr-TR"/>
        </w:rPr>
        <w:t xml:space="preserve"> oluşması öngörülen etkiler </w:t>
      </w:r>
      <w:r w:rsidR="00EB52D2" w:rsidRPr="00D333F0">
        <w:rPr>
          <w:rFonts w:ascii="Arial" w:hAnsi="Arial" w:cs="Arial"/>
          <w:bCs/>
          <w:sz w:val="18"/>
          <w:szCs w:val="18"/>
          <w:lang w:val="tr-TR"/>
        </w:rPr>
        <w:t xml:space="preserve">kısa ve net cümlelerle ilgili bölümde belirtilmelidir. </w:t>
      </w:r>
    </w:p>
    <w:p w14:paraId="3C08C403" w14:textId="77777777" w:rsidR="0075235F" w:rsidRPr="00D333F0" w:rsidRDefault="0075235F" w:rsidP="00EB52D2">
      <w:pPr>
        <w:tabs>
          <w:tab w:val="left" w:pos="9470"/>
        </w:tabs>
        <w:jc w:val="both"/>
        <w:rPr>
          <w:rFonts w:ascii="Arial" w:hAnsi="Arial" w:cs="Arial"/>
          <w:bCs/>
          <w:sz w:val="18"/>
          <w:szCs w:val="18"/>
          <w:lang w:val="tr-TR"/>
        </w:rPr>
      </w:pPr>
    </w:p>
    <w:p w14:paraId="1A29B4A2" w14:textId="77777777" w:rsidR="00EB52D2" w:rsidRPr="00D333F0" w:rsidRDefault="00EB52D2" w:rsidP="00EB52D2">
      <w:pPr>
        <w:ind w:firstLine="426"/>
        <w:jc w:val="both"/>
        <w:rPr>
          <w:rFonts w:ascii="Arial" w:hAnsi="Arial" w:cs="Arial"/>
          <w:bCs/>
          <w:sz w:val="18"/>
          <w:szCs w:val="18"/>
          <w:lang w:val="tr-TR"/>
        </w:rPr>
      </w:pPr>
    </w:p>
    <w:p w14:paraId="4D036FB6" w14:textId="411AAA7E" w:rsidR="00EB52D2" w:rsidRPr="00D333F0" w:rsidRDefault="00554EB3" w:rsidP="0075235F">
      <w:pPr>
        <w:numPr>
          <w:ilvl w:val="1"/>
          <w:numId w:val="29"/>
        </w:numPr>
        <w:ind w:left="426" w:hanging="426"/>
        <w:rPr>
          <w:rFonts w:ascii="Arial" w:hAnsi="Arial" w:cs="Arial"/>
          <w:b/>
          <w:sz w:val="18"/>
          <w:szCs w:val="18"/>
          <w:lang w:val="tr-TR"/>
        </w:rPr>
      </w:pPr>
      <w:r w:rsidRPr="00D333F0">
        <w:rPr>
          <w:rFonts w:ascii="Arial" w:hAnsi="Arial" w:cs="Arial"/>
          <w:b/>
          <w:sz w:val="18"/>
          <w:szCs w:val="18"/>
          <w:lang w:val="tr-TR"/>
        </w:rPr>
        <w:t>Tezden</w:t>
      </w:r>
      <w:r w:rsidR="00EB52D2" w:rsidRPr="00D333F0">
        <w:rPr>
          <w:rFonts w:ascii="Arial" w:hAnsi="Arial" w:cs="Arial"/>
          <w:b/>
          <w:sz w:val="18"/>
          <w:szCs w:val="18"/>
          <w:lang w:val="tr-TR"/>
        </w:rPr>
        <w:t xml:space="preserve"> Elde Edilmesi Öngörülen Çıktılara İlişkin Bilgiler</w:t>
      </w:r>
    </w:p>
    <w:p w14:paraId="17E17030" w14:textId="77777777" w:rsidR="00EB52D2" w:rsidRPr="00D333F0" w:rsidRDefault="00EB52D2" w:rsidP="00EB52D2">
      <w:pPr>
        <w:ind w:left="720"/>
        <w:rPr>
          <w:rFonts w:ascii="Arial" w:hAnsi="Arial" w:cs="Arial"/>
          <w:b/>
          <w:sz w:val="18"/>
          <w:szCs w:val="18"/>
          <w:lang w:val="tr-TR"/>
        </w:rPr>
      </w:pPr>
    </w:p>
    <w:p w14:paraId="3E999776" w14:textId="77777777" w:rsidR="00EB52D2" w:rsidRPr="00D333F0" w:rsidRDefault="00EB52D2" w:rsidP="00EB52D2">
      <w:pPr>
        <w:tabs>
          <w:tab w:val="left" w:pos="9922"/>
        </w:tabs>
        <w:jc w:val="both"/>
        <w:rPr>
          <w:rFonts w:ascii="Arial" w:hAnsi="Arial" w:cs="Arial"/>
          <w:bCs/>
          <w:sz w:val="18"/>
          <w:szCs w:val="18"/>
          <w:lang w:val="tr-TR"/>
        </w:rPr>
      </w:pPr>
      <w:r w:rsidRPr="00D333F0">
        <w:rPr>
          <w:rFonts w:ascii="Arial" w:hAnsi="Arial" w:cs="Arial"/>
          <w:bCs/>
          <w:sz w:val="18"/>
          <w:szCs w:val="18"/>
          <w:lang w:val="tr-TR"/>
        </w:rPr>
        <w:t xml:space="preserve">Bu bölümde, </w:t>
      </w:r>
      <w:r w:rsidR="00554EB3" w:rsidRPr="00D333F0">
        <w:rPr>
          <w:rFonts w:ascii="Arial" w:hAnsi="Arial" w:cs="Arial"/>
          <w:bCs/>
          <w:sz w:val="18"/>
          <w:szCs w:val="18"/>
          <w:lang w:val="tr-TR"/>
        </w:rPr>
        <w:t>yezden</w:t>
      </w:r>
      <w:r w:rsidRPr="00D333F0">
        <w:rPr>
          <w:rFonts w:ascii="Arial" w:hAnsi="Arial" w:cs="Arial"/>
          <w:bCs/>
          <w:sz w:val="18"/>
          <w:szCs w:val="18"/>
          <w:lang w:val="tr-TR"/>
        </w:rPr>
        <w:t xml:space="preserve"> elde edilmesi öngörülen çıktılara yer verilmelidir. Söz konusu çıktılar, amaçlarına göre belirlenen kategorilere ayrılarak belirtilmeli, nicel gösterge ve hedeflere dayandırılmalı ve varsa bu çıktıları kullanacak kurum/kuruluş(lar)a ilişkin bilgi verilmelidir. Her bir çıktının elde edilmesinin öngörüldüğü zaman aralığı belirtilmelidir.</w:t>
      </w:r>
    </w:p>
    <w:p w14:paraId="339C7D7C" w14:textId="77777777" w:rsidR="0075235F" w:rsidRPr="00D333F0" w:rsidRDefault="0075235F" w:rsidP="0075235F">
      <w:pPr>
        <w:tabs>
          <w:tab w:val="left" w:pos="9745"/>
        </w:tabs>
        <w:jc w:val="both"/>
        <w:rPr>
          <w:rFonts w:ascii="Arial" w:hAnsi="Arial" w:cs="Arial"/>
          <w:b/>
          <w:sz w:val="18"/>
          <w:szCs w:val="18"/>
          <w:lang w:val="tr-TR"/>
        </w:rPr>
      </w:pP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0"/>
        <w:gridCol w:w="3723"/>
        <w:gridCol w:w="3637"/>
      </w:tblGrid>
      <w:tr w:rsidR="00EB52D2" w:rsidRPr="00D333F0" w14:paraId="59878C75" w14:textId="77777777" w:rsidTr="000146E7">
        <w:trPr>
          <w:trHeight w:val="460"/>
        </w:trPr>
        <w:tc>
          <w:tcPr>
            <w:tcW w:w="3400" w:type="dxa"/>
            <w:shd w:val="clear" w:color="auto" w:fill="E7E6E6"/>
            <w:vAlign w:val="center"/>
          </w:tcPr>
          <w:p w14:paraId="314B4AE2" w14:textId="77777777" w:rsidR="00EB52D2" w:rsidRPr="00D333F0" w:rsidRDefault="00EB52D2" w:rsidP="005F555E">
            <w:pPr>
              <w:jc w:val="center"/>
              <w:rPr>
                <w:rFonts w:ascii="Arial" w:hAnsi="Arial" w:cs="Arial"/>
                <w:b/>
                <w:bCs/>
                <w:sz w:val="18"/>
                <w:szCs w:val="18"/>
                <w:lang w:val="tr-TR"/>
              </w:rPr>
            </w:pPr>
            <w:r w:rsidRPr="00D333F0">
              <w:rPr>
                <w:rFonts w:ascii="Arial" w:hAnsi="Arial" w:cs="Arial"/>
                <w:b/>
                <w:bCs/>
                <w:sz w:val="18"/>
                <w:szCs w:val="18"/>
                <w:lang w:val="tr-TR"/>
              </w:rPr>
              <w:t>Çıktı Türü</w:t>
            </w:r>
          </w:p>
        </w:tc>
        <w:tc>
          <w:tcPr>
            <w:tcW w:w="3723" w:type="dxa"/>
            <w:vAlign w:val="center"/>
          </w:tcPr>
          <w:p w14:paraId="30849B11" w14:textId="77777777" w:rsidR="00EB52D2" w:rsidRPr="00D333F0" w:rsidRDefault="00630887" w:rsidP="005F555E">
            <w:pPr>
              <w:jc w:val="center"/>
              <w:rPr>
                <w:rFonts w:ascii="Arial" w:hAnsi="Arial" w:cs="Arial"/>
                <w:b/>
                <w:bCs/>
                <w:sz w:val="18"/>
                <w:szCs w:val="18"/>
                <w:lang w:val="tr-TR"/>
              </w:rPr>
            </w:pPr>
            <w:r w:rsidRPr="00D333F0">
              <w:rPr>
                <w:rFonts w:ascii="Arial" w:hAnsi="Arial" w:cs="Arial"/>
                <w:b/>
                <w:bCs/>
                <w:sz w:val="18"/>
                <w:szCs w:val="18"/>
                <w:lang w:val="tr-TR"/>
              </w:rPr>
              <w:t xml:space="preserve"> Öngörülen </w:t>
            </w:r>
            <w:r w:rsidR="00EB52D2" w:rsidRPr="00D333F0">
              <w:rPr>
                <w:rFonts w:ascii="Arial" w:hAnsi="Arial" w:cs="Arial"/>
                <w:b/>
                <w:bCs/>
                <w:sz w:val="18"/>
                <w:szCs w:val="18"/>
                <w:lang w:val="tr-TR"/>
              </w:rPr>
              <w:t>Çıktı</w:t>
            </w:r>
            <w:r w:rsidRPr="00D333F0">
              <w:rPr>
                <w:rFonts w:ascii="Arial" w:hAnsi="Arial" w:cs="Arial"/>
                <w:b/>
                <w:bCs/>
                <w:sz w:val="18"/>
                <w:szCs w:val="18"/>
                <w:lang w:val="tr-TR"/>
              </w:rPr>
              <w:t xml:space="preserve"> (lar)</w:t>
            </w:r>
          </w:p>
        </w:tc>
        <w:tc>
          <w:tcPr>
            <w:tcW w:w="3637" w:type="dxa"/>
            <w:vAlign w:val="center"/>
          </w:tcPr>
          <w:p w14:paraId="6A3DA248" w14:textId="77777777" w:rsidR="00EB52D2" w:rsidRPr="00D333F0" w:rsidRDefault="00EB52D2" w:rsidP="005F555E">
            <w:pPr>
              <w:ind w:left="312"/>
              <w:jc w:val="center"/>
              <w:rPr>
                <w:rFonts w:ascii="Arial" w:hAnsi="Arial" w:cs="Arial"/>
                <w:b/>
                <w:bCs/>
                <w:sz w:val="17"/>
                <w:szCs w:val="17"/>
                <w:lang w:val="tr-TR"/>
              </w:rPr>
            </w:pPr>
            <w:r w:rsidRPr="00D333F0">
              <w:rPr>
                <w:rFonts w:ascii="Arial" w:hAnsi="Arial" w:cs="Arial"/>
                <w:b/>
                <w:bCs/>
                <w:sz w:val="17"/>
                <w:szCs w:val="17"/>
                <w:lang w:val="tr-TR"/>
              </w:rPr>
              <w:t xml:space="preserve">Çıktının Elde Edilmesi </w:t>
            </w:r>
            <w:r w:rsidR="004C10B1" w:rsidRPr="00D333F0">
              <w:rPr>
                <w:rFonts w:ascii="Arial" w:hAnsi="Arial" w:cs="Arial"/>
                <w:b/>
                <w:bCs/>
                <w:sz w:val="17"/>
                <w:szCs w:val="17"/>
                <w:lang w:val="tr-TR"/>
              </w:rPr>
              <w:t xml:space="preserve">için </w:t>
            </w:r>
            <w:r w:rsidRPr="00D333F0">
              <w:rPr>
                <w:rFonts w:ascii="Arial" w:hAnsi="Arial" w:cs="Arial"/>
                <w:b/>
                <w:bCs/>
                <w:sz w:val="17"/>
                <w:szCs w:val="17"/>
                <w:lang w:val="tr-TR"/>
              </w:rPr>
              <w:t>Öngörülen Zaman Aralığı (*)</w:t>
            </w:r>
          </w:p>
        </w:tc>
      </w:tr>
      <w:tr w:rsidR="00EB52D2" w:rsidRPr="00D333F0" w14:paraId="62462319" w14:textId="77777777" w:rsidTr="000146E7">
        <w:trPr>
          <w:trHeight w:val="1181"/>
        </w:trPr>
        <w:tc>
          <w:tcPr>
            <w:tcW w:w="3400" w:type="dxa"/>
            <w:shd w:val="clear" w:color="auto" w:fill="E7E6E6"/>
          </w:tcPr>
          <w:p w14:paraId="40243859" w14:textId="77777777" w:rsidR="00EB52D2" w:rsidRPr="00D333F0" w:rsidRDefault="00EB52D2" w:rsidP="005F555E">
            <w:pPr>
              <w:jc w:val="both"/>
              <w:rPr>
                <w:rFonts w:ascii="Arial" w:hAnsi="Arial" w:cs="Arial"/>
                <w:bCs/>
                <w:sz w:val="18"/>
                <w:szCs w:val="18"/>
                <w:lang w:val="tr-TR"/>
              </w:rPr>
            </w:pPr>
            <w:r w:rsidRPr="00D333F0">
              <w:rPr>
                <w:rFonts w:ascii="Arial" w:hAnsi="Arial" w:cs="Arial"/>
                <w:b/>
                <w:bCs/>
                <w:sz w:val="18"/>
                <w:szCs w:val="18"/>
                <w:lang w:val="tr-TR"/>
              </w:rPr>
              <w:t>Bilimsel/Akademik Çıktılar</w:t>
            </w:r>
            <w:r w:rsidRPr="00D333F0">
              <w:rPr>
                <w:rFonts w:ascii="Arial" w:hAnsi="Arial" w:cs="Arial"/>
                <w:bCs/>
                <w:sz w:val="18"/>
                <w:szCs w:val="18"/>
                <w:lang w:val="tr-TR"/>
              </w:rPr>
              <w:t xml:space="preserve"> </w:t>
            </w:r>
            <w:r w:rsidRPr="00D333F0">
              <w:rPr>
                <w:rFonts w:ascii="Arial" w:hAnsi="Arial" w:cs="Arial"/>
                <w:bCs/>
                <w:sz w:val="16"/>
                <w:szCs w:val="18"/>
                <w:lang w:val="tr-TR"/>
              </w:rPr>
              <w:t>(Bildiri, Makale, Kitap Bölümü, Kitap vb.):</w:t>
            </w:r>
          </w:p>
        </w:tc>
        <w:tc>
          <w:tcPr>
            <w:tcW w:w="3723" w:type="dxa"/>
          </w:tcPr>
          <w:p w14:paraId="489291FD" w14:textId="77777777" w:rsidR="00EB52D2" w:rsidRPr="00D333F0" w:rsidRDefault="00EB52D2" w:rsidP="005F555E">
            <w:pPr>
              <w:ind w:left="312"/>
              <w:jc w:val="both"/>
              <w:rPr>
                <w:rFonts w:ascii="Arial" w:hAnsi="Arial" w:cs="Arial"/>
                <w:b/>
                <w:bCs/>
                <w:sz w:val="18"/>
                <w:szCs w:val="18"/>
                <w:lang w:val="tr-TR"/>
              </w:rPr>
            </w:pPr>
          </w:p>
        </w:tc>
        <w:tc>
          <w:tcPr>
            <w:tcW w:w="3637" w:type="dxa"/>
          </w:tcPr>
          <w:p w14:paraId="39F760B7" w14:textId="77777777" w:rsidR="00EB52D2" w:rsidRPr="00D333F0" w:rsidRDefault="00EB52D2" w:rsidP="005F555E">
            <w:pPr>
              <w:ind w:left="312"/>
              <w:jc w:val="both"/>
              <w:rPr>
                <w:rFonts w:ascii="Arial" w:hAnsi="Arial" w:cs="Arial"/>
                <w:b/>
                <w:bCs/>
                <w:sz w:val="18"/>
                <w:szCs w:val="18"/>
                <w:lang w:val="tr-TR"/>
              </w:rPr>
            </w:pPr>
          </w:p>
        </w:tc>
      </w:tr>
      <w:tr w:rsidR="00EB52D2" w:rsidRPr="00D333F0" w14:paraId="1B4068DB" w14:textId="77777777" w:rsidTr="000146E7">
        <w:trPr>
          <w:trHeight w:val="1259"/>
        </w:trPr>
        <w:tc>
          <w:tcPr>
            <w:tcW w:w="3400" w:type="dxa"/>
            <w:shd w:val="clear" w:color="auto" w:fill="E7E6E6"/>
          </w:tcPr>
          <w:p w14:paraId="37BD4F06" w14:textId="77777777" w:rsidR="00EB52D2" w:rsidRPr="00D333F0" w:rsidRDefault="00EB52D2" w:rsidP="00630887">
            <w:pPr>
              <w:spacing w:after="60"/>
              <w:jc w:val="both"/>
              <w:rPr>
                <w:rFonts w:ascii="Arial" w:hAnsi="Arial" w:cs="Arial"/>
                <w:bCs/>
                <w:sz w:val="16"/>
                <w:szCs w:val="16"/>
                <w:lang w:val="tr-TR"/>
              </w:rPr>
            </w:pPr>
            <w:r w:rsidRPr="00D333F0">
              <w:rPr>
                <w:rFonts w:ascii="Arial" w:hAnsi="Arial" w:cs="Arial"/>
                <w:b/>
                <w:bCs/>
                <w:sz w:val="18"/>
                <w:szCs w:val="18"/>
                <w:lang w:val="tr-TR"/>
              </w:rPr>
              <w:t>Ekonomik/Ticari/Sosyal Çıktılar</w:t>
            </w:r>
            <w:r w:rsidRPr="00D333F0">
              <w:rPr>
                <w:rFonts w:ascii="Arial" w:hAnsi="Arial" w:cs="Arial"/>
                <w:bCs/>
                <w:sz w:val="18"/>
                <w:szCs w:val="18"/>
                <w:lang w:val="tr-TR"/>
              </w:rPr>
              <w:t xml:space="preserve"> </w:t>
            </w:r>
            <w:r w:rsidRPr="00D333F0">
              <w:rPr>
                <w:rFonts w:ascii="Arial" w:hAnsi="Arial" w:cs="Arial"/>
                <w:bCs/>
                <w:sz w:val="16"/>
                <w:szCs w:val="18"/>
                <w:lang w:val="tr-TR"/>
              </w:rPr>
              <w:t>(</w:t>
            </w:r>
            <w:r w:rsidRPr="00D333F0">
              <w:rPr>
                <w:rFonts w:ascii="Arial" w:hAnsi="Arial" w:cs="Arial"/>
                <w:bCs/>
                <w:sz w:val="16"/>
                <w:szCs w:val="16"/>
                <w:lang w:val="tr-TR"/>
              </w:rPr>
              <w:t>Ürün, Prototip, Patent, Faydalı Model, Üretim İzni, Tescil, Görsel/İşitsel Arşiv, Envanter</w:t>
            </w:r>
            <w:r w:rsidR="00630887" w:rsidRPr="00D333F0">
              <w:rPr>
                <w:rFonts w:ascii="Arial" w:hAnsi="Arial" w:cs="Arial"/>
                <w:bCs/>
                <w:sz w:val="16"/>
                <w:szCs w:val="16"/>
                <w:lang w:val="tr-TR"/>
              </w:rPr>
              <w:t>/Veri Tabanı/Belgeleme Üretimi</w:t>
            </w:r>
            <w:r w:rsidRPr="00D333F0">
              <w:rPr>
                <w:rFonts w:ascii="Arial" w:hAnsi="Arial" w:cs="Arial"/>
                <w:bCs/>
                <w:sz w:val="16"/>
                <w:szCs w:val="16"/>
                <w:lang w:val="tr-TR"/>
              </w:rPr>
              <w:t>,</w:t>
            </w:r>
            <w:r w:rsidRPr="00D333F0" w:rsidDel="00DC0DF0">
              <w:rPr>
                <w:rFonts w:ascii="Arial" w:hAnsi="Arial" w:cs="Arial"/>
                <w:bCs/>
                <w:sz w:val="16"/>
                <w:szCs w:val="16"/>
                <w:lang w:val="tr-TR"/>
              </w:rPr>
              <w:t xml:space="preserve"> </w:t>
            </w:r>
            <w:r w:rsidRPr="00D333F0">
              <w:rPr>
                <w:rFonts w:ascii="Arial" w:hAnsi="Arial" w:cs="Arial"/>
                <w:bCs/>
                <w:sz w:val="16"/>
                <w:szCs w:val="16"/>
                <w:lang w:val="tr-TR"/>
              </w:rPr>
              <w:t>Spin-off/Start- up Şirket vb.):</w:t>
            </w:r>
          </w:p>
        </w:tc>
        <w:tc>
          <w:tcPr>
            <w:tcW w:w="3723" w:type="dxa"/>
          </w:tcPr>
          <w:p w14:paraId="748D63F5" w14:textId="77777777" w:rsidR="00EB52D2" w:rsidRPr="00D333F0" w:rsidRDefault="00EB52D2" w:rsidP="005F555E">
            <w:pPr>
              <w:ind w:left="312"/>
              <w:jc w:val="both"/>
              <w:rPr>
                <w:rFonts w:ascii="Arial" w:hAnsi="Arial" w:cs="Arial"/>
                <w:b/>
                <w:bCs/>
                <w:sz w:val="18"/>
                <w:szCs w:val="18"/>
                <w:lang w:val="tr-TR"/>
              </w:rPr>
            </w:pPr>
          </w:p>
        </w:tc>
        <w:tc>
          <w:tcPr>
            <w:tcW w:w="3637" w:type="dxa"/>
          </w:tcPr>
          <w:p w14:paraId="6F40927B" w14:textId="77777777" w:rsidR="00EB52D2" w:rsidRPr="00D333F0" w:rsidRDefault="00EB52D2" w:rsidP="005F555E">
            <w:pPr>
              <w:ind w:left="312"/>
              <w:jc w:val="both"/>
              <w:rPr>
                <w:rFonts w:ascii="Arial" w:hAnsi="Arial" w:cs="Arial"/>
                <w:b/>
                <w:bCs/>
                <w:sz w:val="18"/>
                <w:szCs w:val="18"/>
                <w:lang w:val="tr-TR"/>
              </w:rPr>
            </w:pPr>
          </w:p>
        </w:tc>
      </w:tr>
      <w:tr w:rsidR="00EB52D2" w:rsidRPr="00D333F0" w14:paraId="1F529C43" w14:textId="77777777" w:rsidTr="000146E7">
        <w:trPr>
          <w:trHeight w:val="1132"/>
        </w:trPr>
        <w:tc>
          <w:tcPr>
            <w:tcW w:w="3400" w:type="dxa"/>
            <w:shd w:val="clear" w:color="auto" w:fill="E7E6E6"/>
          </w:tcPr>
          <w:p w14:paraId="110349E4" w14:textId="77777777" w:rsidR="00EB52D2" w:rsidRPr="00D333F0" w:rsidRDefault="00EB52D2" w:rsidP="005F555E">
            <w:pPr>
              <w:jc w:val="both"/>
              <w:rPr>
                <w:rFonts w:ascii="Arial" w:hAnsi="Arial" w:cs="Arial"/>
                <w:bCs/>
                <w:sz w:val="18"/>
                <w:szCs w:val="18"/>
                <w:lang w:val="tr-TR"/>
              </w:rPr>
            </w:pPr>
            <w:r w:rsidRPr="00D333F0">
              <w:rPr>
                <w:rFonts w:ascii="Arial" w:hAnsi="Arial" w:cs="Arial"/>
                <w:b/>
                <w:bCs/>
                <w:sz w:val="18"/>
                <w:szCs w:val="16"/>
                <w:lang w:val="tr-TR"/>
              </w:rPr>
              <w:t>A</w:t>
            </w:r>
            <w:r w:rsidR="006263F1" w:rsidRPr="00D333F0">
              <w:rPr>
                <w:rFonts w:ascii="Arial" w:hAnsi="Arial" w:cs="Arial"/>
                <w:b/>
                <w:bCs/>
                <w:sz w:val="18"/>
                <w:szCs w:val="18"/>
                <w:lang w:val="tr-TR"/>
              </w:rPr>
              <w:t xml:space="preserve">raştırmacı Yetiştirilmesi ve Yeni </w:t>
            </w:r>
            <w:r w:rsidR="00554EB3" w:rsidRPr="00D333F0">
              <w:rPr>
                <w:rFonts w:ascii="Arial" w:hAnsi="Arial" w:cs="Arial"/>
                <w:b/>
                <w:bCs/>
                <w:sz w:val="18"/>
                <w:szCs w:val="18"/>
                <w:lang w:val="tr-TR"/>
              </w:rPr>
              <w:t>Tez</w:t>
            </w:r>
            <w:r w:rsidR="006263F1" w:rsidRPr="00D333F0">
              <w:rPr>
                <w:rFonts w:ascii="Arial" w:hAnsi="Arial" w:cs="Arial"/>
                <w:b/>
                <w:bCs/>
                <w:sz w:val="18"/>
                <w:szCs w:val="18"/>
                <w:lang w:val="tr-TR"/>
              </w:rPr>
              <w:t xml:space="preserve">(ler) Oluşturulmasına </w:t>
            </w:r>
            <w:r w:rsidRPr="00D333F0">
              <w:rPr>
                <w:rFonts w:ascii="Arial" w:hAnsi="Arial" w:cs="Arial"/>
                <w:b/>
                <w:bCs/>
                <w:sz w:val="18"/>
                <w:szCs w:val="18"/>
                <w:lang w:val="tr-TR"/>
              </w:rPr>
              <w:t>Yönelik Çıktılar</w:t>
            </w:r>
            <w:r w:rsidRPr="00D333F0">
              <w:rPr>
                <w:rFonts w:ascii="Arial" w:hAnsi="Arial" w:cs="Arial"/>
                <w:bCs/>
                <w:sz w:val="18"/>
                <w:szCs w:val="18"/>
                <w:lang w:val="tr-TR"/>
              </w:rPr>
              <w:t xml:space="preserve"> </w:t>
            </w:r>
            <w:r w:rsidRPr="00D333F0">
              <w:rPr>
                <w:rFonts w:ascii="Arial" w:hAnsi="Arial" w:cs="Arial"/>
                <w:bCs/>
                <w:sz w:val="16"/>
                <w:szCs w:val="18"/>
                <w:lang w:val="tr-TR"/>
              </w:rPr>
              <w:t>(Yüksek Lisans/Doktora/Tıpta Uzmanlık</w:t>
            </w:r>
            <w:r w:rsidR="00630887" w:rsidRPr="00D333F0">
              <w:rPr>
                <w:rFonts w:ascii="Arial" w:hAnsi="Arial" w:cs="Arial"/>
                <w:bCs/>
                <w:sz w:val="16"/>
                <w:szCs w:val="18"/>
                <w:lang w:val="tr-TR"/>
              </w:rPr>
              <w:t>/Sanatta Yeterlik</w:t>
            </w:r>
            <w:r w:rsidRPr="00D333F0">
              <w:rPr>
                <w:rFonts w:ascii="Arial" w:hAnsi="Arial" w:cs="Arial"/>
                <w:bCs/>
                <w:sz w:val="16"/>
                <w:szCs w:val="18"/>
                <w:lang w:val="tr-TR"/>
              </w:rPr>
              <w:t xml:space="preserve"> Tezleri</w:t>
            </w:r>
            <w:r w:rsidR="006263F1" w:rsidRPr="00D333F0">
              <w:rPr>
                <w:rFonts w:ascii="Arial" w:hAnsi="Arial" w:cs="Arial"/>
                <w:bCs/>
                <w:sz w:val="16"/>
                <w:szCs w:val="18"/>
                <w:lang w:val="tr-TR"/>
              </w:rPr>
              <w:t xml:space="preserve"> ve Ulusal/Uluslararası Yeni </w:t>
            </w:r>
            <w:r w:rsidR="00554EB3" w:rsidRPr="00D333F0">
              <w:rPr>
                <w:rFonts w:ascii="Arial" w:hAnsi="Arial" w:cs="Arial"/>
                <w:bCs/>
                <w:sz w:val="16"/>
                <w:szCs w:val="18"/>
                <w:lang w:val="tr-TR"/>
              </w:rPr>
              <w:t>Tez</w:t>
            </w:r>
            <w:r w:rsidR="006263F1" w:rsidRPr="00D333F0">
              <w:rPr>
                <w:rFonts w:ascii="Arial" w:hAnsi="Arial" w:cs="Arial"/>
                <w:bCs/>
                <w:sz w:val="16"/>
                <w:szCs w:val="18"/>
                <w:lang w:val="tr-TR"/>
              </w:rPr>
              <w:t xml:space="preserve"> vb.</w:t>
            </w:r>
            <w:r w:rsidRPr="00D333F0">
              <w:rPr>
                <w:rFonts w:ascii="Arial" w:hAnsi="Arial" w:cs="Arial"/>
                <w:bCs/>
                <w:sz w:val="16"/>
                <w:szCs w:val="18"/>
                <w:lang w:val="tr-TR"/>
              </w:rPr>
              <w:t>):</w:t>
            </w:r>
          </w:p>
        </w:tc>
        <w:tc>
          <w:tcPr>
            <w:tcW w:w="3723" w:type="dxa"/>
          </w:tcPr>
          <w:p w14:paraId="4636695F" w14:textId="77777777" w:rsidR="00EB52D2" w:rsidRPr="00D333F0" w:rsidRDefault="00EB52D2" w:rsidP="005F555E">
            <w:pPr>
              <w:ind w:left="312"/>
              <w:jc w:val="both"/>
              <w:rPr>
                <w:rFonts w:ascii="Arial" w:hAnsi="Arial" w:cs="Arial"/>
                <w:b/>
                <w:bCs/>
                <w:sz w:val="18"/>
                <w:szCs w:val="16"/>
                <w:lang w:val="tr-TR"/>
              </w:rPr>
            </w:pPr>
          </w:p>
        </w:tc>
        <w:tc>
          <w:tcPr>
            <w:tcW w:w="3637" w:type="dxa"/>
          </w:tcPr>
          <w:p w14:paraId="30754E89" w14:textId="77777777" w:rsidR="00EB52D2" w:rsidRPr="00D333F0" w:rsidRDefault="00EB52D2" w:rsidP="005F555E">
            <w:pPr>
              <w:ind w:left="312"/>
              <w:jc w:val="both"/>
              <w:rPr>
                <w:rFonts w:ascii="Arial" w:hAnsi="Arial" w:cs="Arial"/>
                <w:b/>
                <w:bCs/>
                <w:sz w:val="18"/>
                <w:szCs w:val="16"/>
                <w:lang w:val="tr-TR"/>
              </w:rPr>
            </w:pPr>
          </w:p>
        </w:tc>
      </w:tr>
    </w:tbl>
    <w:p w14:paraId="3F417C8C" w14:textId="77777777" w:rsidR="00EB52D2" w:rsidRPr="00D333F0" w:rsidRDefault="00EB52D2" w:rsidP="00EB52D2">
      <w:pPr>
        <w:spacing w:before="40"/>
        <w:rPr>
          <w:rFonts w:ascii="Arial" w:hAnsi="Arial" w:cs="Arial"/>
          <w:sz w:val="16"/>
          <w:szCs w:val="18"/>
          <w:lang w:val="tr-TR"/>
        </w:rPr>
      </w:pPr>
      <w:r w:rsidRPr="00D333F0">
        <w:rPr>
          <w:rFonts w:ascii="Arial" w:hAnsi="Arial" w:cs="Arial"/>
          <w:sz w:val="16"/>
          <w:szCs w:val="18"/>
          <w:lang w:val="tr-TR"/>
        </w:rPr>
        <w:t xml:space="preserve">(*) </w:t>
      </w:r>
      <w:r w:rsidR="00554EB3" w:rsidRPr="00D333F0">
        <w:rPr>
          <w:rFonts w:ascii="Arial" w:hAnsi="Arial" w:cs="Arial"/>
          <w:sz w:val="16"/>
          <w:szCs w:val="18"/>
          <w:lang w:val="tr-TR"/>
        </w:rPr>
        <w:t>Tez</w:t>
      </w:r>
      <w:r w:rsidRPr="00D333F0">
        <w:rPr>
          <w:rFonts w:ascii="Arial" w:hAnsi="Arial" w:cs="Arial"/>
          <w:sz w:val="16"/>
          <w:szCs w:val="18"/>
          <w:lang w:val="tr-TR"/>
        </w:rPr>
        <w:t xml:space="preserve"> başlangıcından itibaren 6 aylık süreler halinde belirtilmelidir (Örn. 0-6 ay/6-12 ay/12-18 ay, </w:t>
      </w:r>
      <w:r w:rsidR="00554EB3" w:rsidRPr="00D333F0">
        <w:rPr>
          <w:rFonts w:ascii="Arial" w:hAnsi="Arial" w:cs="Arial"/>
          <w:sz w:val="16"/>
          <w:szCs w:val="18"/>
          <w:lang w:val="tr-TR"/>
        </w:rPr>
        <w:t>Tez</w:t>
      </w:r>
      <w:r w:rsidRPr="00D333F0">
        <w:rPr>
          <w:rFonts w:ascii="Arial" w:hAnsi="Arial" w:cs="Arial"/>
          <w:sz w:val="16"/>
          <w:szCs w:val="18"/>
          <w:lang w:val="tr-TR"/>
        </w:rPr>
        <w:t xml:space="preserve"> sonrası vb.). </w:t>
      </w:r>
    </w:p>
    <w:p w14:paraId="4E53E844" w14:textId="77777777" w:rsidR="006D7E47" w:rsidRPr="00D333F0" w:rsidRDefault="006D7E47" w:rsidP="00EB52D2">
      <w:pPr>
        <w:spacing w:before="40"/>
        <w:rPr>
          <w:rFonts w:ascii="Arial" w:hAnsi="Arial" w:cs="Arial"/>
          <w:sz w:val="16"/>
          <w:szCs w:val="18"/>
          <w:lang w:val="tr-TR"/>
        </w:rPr>
      </w:pPr>
    </w:p>
    <w:p w14:paraId="6D9800EE" w14:textId="77777777" w:rsidR="0075235F" w:rsidRPr="00D333F0" w:rsidRDefault="0075235F" w:rsidP="00EB52D2">
      <w:pPr>
        <w:spacing w:before="40"/>
        <w:rPr>
          <w:rFonts w:ascii="Arial" w:hAnsi="Arial" w:cs="Arial"/>
          <w:sz w:val="16"/>
          <w:szCs w:val="18"/>
          <w:lang w:val="tr-TR"/>
        </w:rPr>
      </w:pPr>
    </w:p>
    <w:p w14:paraId="7A0BE60E" w14:textId="77777777" w:rsidR="0075235F" w:rsidRPr="00D333F0" w:rsidRDefault="0075235F" w:rsidP="00EB52D2">
      <w:pPr>
        <w:spacing w:before="40"/>
        <w:rPr>
          <w:rFonts w:ascii="Arial" w:hAnsi="Arial" w:cs="Arial"/>
          <w:sz w:val="16"/>
          <w:szCs w:val="18"/>
          <w:lang w:val="tr-TR"/>
        </w:rPr>
      </w:pPr>
    </w:p>
    <w:p w14:paraId="040257A4" w14:textId="77777777" w:rsidR="00EB52D2" w:rsidRPr="00D333F0" w:rsidRDefault="00554EB3" w:rsidP="0075235F">
      <w:pPr>
        <w:numPr>
          <w:ilvl w:val="1"/>
          <w:numId w:val="29"/>
        </w:numPr>
        <w:ind w:left="0" w:firstLine="0"/>
        <w:rPr>
          <w:rFonts w:ascii="Arial" w:hAnsi="Arial" w:cs="Arial"/>
          <w:b/>
          <w:sz w:val="18"/>
          <w:szCs w:val="18"/>
          <w:lang w:val="tr-TR"/>
        </w:rPr>
      </w:pPr>
      <w:r w:rsidRPr="00D333F0">
        <w:rPr>
          <w:rFonts w:ascii="Arial" w:hAnsi="Arial" w:cs="Arial"/>
          <w:b/>
          <w:sz w:val="18"/>
          <w:szCs w:val="18"/>
          <w:lang w:val="tr-TR"/>
        </w:rPr>
        <w:t>Tez</w:t>
      </w:r>
      <w:r w:rsidR="00EB52D2" w:rsidRPr="00D333F0">
        <w:rPr>
          <w:rFonts w:ascii="Arial" w:hAnsi="Arial" w:cs="Arial"/>
          <w:b/>
          <w:sz w:val="18"/>
          <w:szCs w:val="18"/>
          <w:lang w:val="tr-TR"/>
        </w:rPr>
        <w:t xml:space="preserve"> Çıktılarının Paylaşımı ve Yayılımı</w:t>
      </w:r>
    </w:p>
    <w:p w14:paraId="68E8E75F" w14:textId="77777777" w:rsidR="00EB52D2" w:rsidRPr="00D333F0" w:rsidRDefault="00EB52D2" w:rsidP="00EB52D2">
      <w:pPr>
        <w:contextualSpacing/>
        <w:jc w:val="both"/>
        <w:rPr>
          <w:rFonts w:ascii="Arial" w:hAnsi="Arial" w:cs="Arial"/>
          <w:b/>
          <w:bCs/>
          <w:sz w:val="18"/>
          <w:szCs w:val="18"/>
          <w:lang w:val="tr-TR"/>
        </w:rPr>
      </w:pPr>
    </w:p>
    <w:p w14:paraId="4A011B93" w14:textId="77777777" w:rsidR="00EB52D2" w:rsidRPr="00D333F0" w:rsidRDefault="00554EB3" w:rsidP="00EB52D2">
      <w:pPr>
        <w:tabs>
          <w:tab w:val="left" w:pos="284"/>
        </w:tabs>
        <w:contextualSpacing/>
        <w:jc w:val="both"/>
        <w:rPr>
          <w:rFonts w:ascii="Arial" w:hAnsi="Arial" w:cs="Arial"/>
          <w:bCs/>
          <w:sz w:val="18"/>
          <w:szCs w:val="18"/>
          <w:lang w:val="tr-TR"/>
        </w:rPr>
      </w:pPr>
      <w:r w:rsidRPr="00D333F0">
        <w:rPr>
          <w:rFonts w:ascii="Arial" w:hAnsi="Arial" w:cs="Arial"/>
          <w:bCs/>
          <w:sz w:val="18"/>
          <w:szCs w:val="18"/>
          <w:lang w:val="tr-TR"/>
        </w:rPr>
        <w:t>Tez</w:t>
      </w:r>
      <w:r w:rsidR="00EB52D2" w:rsidRPr="00D333F0">
        <w:rPr>
          <w:rFonts w:ascii="Arial" w:hAnsi="Arial" w:cs="Arial"/>
          <w:bCs/>
          <w:sz w:val="18"/>
          <w:szCs w:val="18"/>
          <w:lang w:val="tr-TR"/>
        </w:rPr>
        <w:t xml:space="preserve"> faaliyetleri boyunca elde edilecek çıktıların ve ulaşılacak sonuçların ilgili paydaşlar ve olası kullanıcılara ulaştırılması ve yayılmasına yönelik yapılacak olan toplantı, çalıştay, eğitim, web sitesi, medya, fuar, proje pazarı ve benzeri etkinlikler aşağıdaki tabloda verilmelidir. </w:t>
      </w:r>
    </w:p>
    <w:p w14:paraId="278BBE1B" w14:textId="77777777" w:rsidR="00EB52D2" w:rsidRPr="00D333F0" w:rsidRDefault="00EB52D2" w:rsidP="00EB52D2">
      <w:pPr>
        <w:tabs>
          <w:tab w:val="left" w:pos="284"/>
        </w:tabs>
        <w:contextualSpacing/>
        <w:jc w:val="both"/>
        <w:rPr>
          <w:rFonts w:ascii="Arial" w:hAnsi="Arial" w:cs="Arial"/>
          <w:bCs/>
          <w:sz w:val="18"/>
          <w:szCs w:val="18"/>
          <w:lang w:val="tr-TR"/>
        </w:rPr>
      </w:pPr>
    </w:p>
    <w:p w14:paraId="3708D445" w14:textId="77777777" w:rsidR="00EB52D2" w:rsidRPr="00D333F0" w:rsidRDefault="00554EB3" w:rsidP="00EB52D2">
      <w:pPr>
        <w:contextualSpacing/>
        <w:jc w:val="center"/>
        <w:rPr>
          <w:rFonts w:ascii="Arial" w:hAnsi="Arial" w:cs="Arial"/>
          <w:b/>
          <w:bCs/>
          <w:sz w:val="16"/>
          <w:szCs w:val="18"/>
          <w:lang w:val="tr-TR"/>
        </w:rPr>
      </w:pPr>
      <w:r w:rsidRPr="00D333F0">
        <w:rPr>
          <w:rFonts w:ascii="Arial" w:hAnsi="Arial" w:cs="Arial"/>
          <w:b/>
          <w:bCs/>
          <w:sz w:val="18"/>
          <w:szCs w:val="18"/>
          <w:lang w:val="tr-TR"/>
        </w:rPr>
        <w:t>TEZ</w:t>
      </w:r>
      <w:r w:rsidR="00EB52D2" w:rsidRPr="00D333F0">
        <w:rPr>
          <w:rFonts w:ascii="Arial" w:hAnsi="Arial" w:cs="Arial"/>
          <w:b/>
          <w:bCs/>
          <w:sz w:val="18"/>
          <w:szCs w:val="18"/>
          <w:lang w:val="tr-TR"/>
        </w:rPr>
        <w:t xml:space="preserve"> ÇIKTILARININ PAYLAŞIMI VE YAYILIMI TABLOSU </w:t>
      </w:r>
      <w:r w:rsidR="00EB52D2" w:rsidRPr="00D333F0">
        <w:rPr>
          <w:rFonts w:ascii="Arial" w:hAnsi="Arial" w:cs="Arial"/>
          <w:b/>
          <w:bCs/>
          <w:sz w:val="16"/>
          <w:szCs w:val="18"/>
          <w:lang w:val="tr-TR"/>
        </w:rPr>
        <w:t>(*)</w:t>
      </w:r>
    </w:p>
    <w:p w14:paraId="68C43953" w14:textId="77777777" w:rsidR="00EB52D2" w:rsidRPr="00D333F0" w:rsidRDefault="00EB52D2" w:rsidP="00EB52D2">
      <w:pPr>
        <w:tabs>
          <w:tab w:val="left" w:pos="284"/>
        </w:tabs>
        <w:contextualSpacing/>
        <w:jc w:val="both"/>
        <w:rPr>
          <w:rFonts w:ascii="Arial" w:hAnsi="Arial" w:cs="Arial"/>
          <w:bCs/>
          <w:sz w:val="18"/>
          <w:szCs w:val="18"/>
          <w:lang w:val="tr-TR"/>
        </w:rPr>
      </w:pPr>
    </w:p>
    <w:tbl>
      <w:tblPr>
        <w:tblW w:w="4910" w:type="pct"/>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38"/>
        <w:gridCol w:w="3548"/>
        <w:gridCol w:w="3175"/>
      </w:tblGrid>
      <w:tr w:rsidR="00EB52D2" w:rsidRPr="00D333F0" w14:paraId="71DE7ADF" w14:textId="77777777" w:rsidTr="000146E7">
        <w:trPr>
          <w:trHeight w:val="521"/>
        </w:trPr>
        <w:tc>
          <w:tcPr>
            <w:tcW w:w="1817" w:type="pct"/>
            <w:shd w:val="clear" w:color="auto" w:fill="D9D9D9"/>
            <w:vAlign w:val="center"/>
          </w:tcPr>
          <w:p w14:paraId="4AD81253" w14:textId="77777777" w:rsidR="00EB52D2" w:rsidRPr="00D333F0" w:rsidRDefault="00EB52D2" w:rsidP="005F555E">
            <w:pPr>
              <w:contextualSpacing/>
              <w:jc w:val="center"/>
              <w:rPr>
                <w:rFonts w:ascii="Arial" w:hAnsi="Arial" w:cs="Arial"/>
                <w:b/>
                <w:bCs/>
                <w:sz w:val="18"/>
                <w:szCs w:val="18"/>
                <w:lang w:val="tr-TR"/>
              </w:rPr>
            </w:pPr>
            <w:r w:rsidRPr="00D333F0">
              <w:rPr>
                <w:rFonts w:ascii="Arial" w:hAnsi="Arial" w:cs="Arial"/>
                <w:b/>
                <w:bCs/>
                <w:sz w:val="18"/>
                <w:szCs w:val="18"/>
                <w:lang w:val="tr-TR"/>
              </w:rPr>
              <w:t xml:space="preserve">Etkinlik Türü </w:t>
            </w:r>
            <w:r w:rsidRPr="00D333F0">
              <w:rPr>
                <w:rFonts w:ascii="Arial" w:hAnsi="Arial" w:cs="Arial"/>
                <w:sz w:val="18"/>
                <w:szCs w:val="18"/>
                <w:lang w:val="tr-TR"/>
              </w:rPr>
              <w:t>(Toplantı, Çalışt</w:t>
            </w:r>
            <w:r w:rsidR="001578EB" w:rsidRPr="00D333F0">
              <w:rPr>
                <w:rFonts w:ascii="Arial" w:hAnsi="Arial" w:cs="Arial"/>
                <w:sz w:val="18"/>
                <w:szCs w:val="18"/>
                <w:lang w:val="tr-TR"/>
              </w:rPr>
              <w:t>ay, Eğitim, Web Sayfası</w:t>
            </w:r>
            <w:r w:rsidRPr="00D333F0">
              <w:rPr>
                <w:rFonts w:ascii="Arial" w:hAnsi="Arial" w:cs="Arial"/>
                <w:sz w:val="18"/>
                <w:szCs w:val="18"/>
                <w:lang w:val="tr-TR"/>
              </w:rPr>
              <w:t xml:space="preserve">, </w:t>
            </w:r>
            <w:r w:rsidR="001578EB" w:rsidRPr="00D333F0">
              <w:rPr>
                <w:rFonts w:ascii="Arial" w:hAnsi="Arial" w:cs="Arial"/>
                <w:sz w:val="18"/>
                <w:szCs w:val="18"/>
                <w:lang w:val="tr-TR"/>
              </w:rPr>
              <w:t>Görsel/Yazılı/Sosyal Medya</w:t>
            </w:r>
            <w:r w:rsidRPr="00D333F0">
              <w:rPr>
                <w:rFonts w:ascii="Arial" w:hAnsi="Arial" w:cs="Arial"/>
                <w:sz w:val="18"/>
                <w:szCs w:val="18"/>
                <w:lang w:val="tr-TR"/>
              </w:rPr>
              <w:t>, Fuar, Proje Pazarı vb.)</w:t>
            </w:r>
          </w:p>
        </w:tc>
        <w:tc>
          <w:tcPr>
            <w:tcW w:w="1680" w:type="pct"/>
            <w:shd w:val="clear" w:color="auto" w:fill="D9D9D9"/>
            <w:vAlign w:val="center"/>
          </w:tcPr>
          <w:p w14:paraId="5E43C694" w14:textId="77777777" w:rsidR="00EB52D2" w:rsidRPr="00D333F0" w:rsidRDefault="00EB52D2" w:rsidP="005F555E">
            <w:pPr>
              <w:contextualSpacing/>
              <w:jc w:val="center"/>
              <w:rPr>
                <w:rFonts w:ascii="Arial" w:hAnsi="Arial" w:cs="Arial"/>
                <w:b/>
                <w:bCs/>
                <w:sz w:val="18"/>
                <w:szCs w:val="18"/>
                <w:lang w:val="tr-TR"/>
              </w:rPr>
            </w:pPr>
            <w:r w:rsidRPr="00D333F0">
              <w:rPr>
                <w:rFonts w:ascii="Arial" w:hAnsi="Arial" w:cs="Arial"/>
                <w:b/>
                <w:bCs/>
                <w:sz w:val="18"/>
                <w:szCs w:val="18"/>
                <w:lang w:val="tr-TR"/>
              </w:rPr>
              <w:t>Paydaş / Olası Kullanıcılar</w:t>
            </w:r>
          </w:p>
        </w:tc>
        <w:tc>
          <w:tcPr>
            <w:tcW w:w="1503" w:type="pct"/>
            <w:shd w:val="clear" w:color="auto" w:fill="D9D9D9"/>
            <w:vAlign w:val="center"/>
          </w:tcPr>
          <w:p w14:paraId="69260018" w14:textId="77777777" w:rsidR="00EB52D2" w:rsidRPr="00D333F0" w:rsidRDefault="00EB52D2" w:rsidP="005F555E">
            <w:pPr>
              <w:contextualSpacing/>
              <w:jc w:val="center"/>
              <w:rPr>
                <w:rFonts w:ascii="Arial" w:hAnsi="Arial" w:cs="Arial"/>
                <w:b/>
                <w:bCs/>
                <w:sz w:val="18"/>
                <w:szCs w:val="18"/>
                <w:lang w:val="tr-TR"/>
              </w:rPr>
            </w:pPr>
            <w:r w:rsidRPr="00D333F0">
              <w:rPr>
                <w:rFonts w:ascii="Arial" w:hAnsi="Arial" w:cs="Arial"/>
                <w:b/>
                <w:bCs/>
                <w:sz w:val="18"/>
                <w:szCs w:val="18"/>
                <w:lang w:val="tr-TR"/>
              </w:rPr>
              <w:t>Etkinliğin Zamanı ve Süresi</w:t>
            </w:r>
          </w:p>
        </w:tc>
      </w:tr>
      <w:tr w:rsidR="00EB52D2" w:rsidRPr="00D333F0" w14:paraId="666E0A29" w14:textId="77777777" w:rsidTr="000146E7">
        <w:trPr>
          <w:trHeight w:val="547"/>
        </w:trPr>
        <w:tc>
          <w:tcPr>
            <w:tcW w:w="1817" w:type="pct"/>
            <w:vAlign w:val="center"/>
          </w:tcPr>
          <w:p w14:paraId="7F1CBB43" w14:textId="77777777" w:rsidR="00EB52D2" w:rsidRPr="00D333F0" w:rsidRDefault="00EB52D2" w:rsidP="005F555E">
            <w:pPr>
              <w:contextualSpacing/>
              <w:rPr>
                <w:rFonts w:ascii="Arial" w:hAnsi="Arial" w:cs="Arial"/>
                <w:bCs/>
                <w:sz w:val="18"/>
                <w:szCs w:val="18"/>
                <w:lang w:val="tr-TR"/>
              </w:rPr>
            </w:pPr>
          </w:p>
        </w:tc>
        <w:tc>
          <w:tcPr>
            <w:tcW w:w="1680" w:type="pct"/>
            <w:vAlign w:val="center"/>
          </w:tcPr>
          <w:p w14:paraId="0C48FC18" w14:textId="77777777" w:rsidR="00EB52D2" w:rsidRPr="00D333F0" w:rsidRDefault="00EB52D2" w:rsidP="005F555E">
            <w:pPr>
              <w:contextualSpacing/>
              <w:rPr>
                <w:rFonts w:ascii="Arial" w:hAnsi="Arial" w:cs="Arial"/>
                <w:sz w:val="18"/>
                <w:szCs w:val="18"/>
                <w:lang w:val="tr-TR"/>
              </w:rPr>
            </w:pPr>
          </w:p>
        </w:tc>
        <w:tc>
          <w:tcPr>
            <w:tcW w:w="1503" w:type="pct"/>
            <w:vAlign w:val="center"/>
          </w:tcPr>
          <w:p w14:paraId="66FBD6D8" w14:textId="77777777" w:rsidR="00EB52D2" w:rsidRPr="00D333F0" w:rsidRDefault="00EB52D2" w:rsidP="005F555E">
            <w:pPr>
              <w:contextualSpacing/>
              <w:rPr>
                <w:rFonts w:ascii="Arial" w:hAnsi="Arial" w:cs="Arial"/>
                <w:sz w:val="18"/>
                <w:szCs w:val="18"/>
                <w:lang w:val="tr-TR"/>
              </w:rPr>
            </w:pPr>
          </w:p>
        </w:tc>
      </w:tr>
      <w:tr w:rsidR="00EB52D2" w:rsidRPr="00D333F0" w14:paraId="34131EFB" w14:textId="77777777" w:rsidTr="000146E7">
        <w:trPr>
          <w:trHeight w:val="547"/>
        </w:trPr>
        <w:tc>
          <w:tcPr>
            <w:tcW w:w="1817" w:type="pct"/>
            <w:vAlign w:val="center"/>
          </w:tcPr>
          <w:p w14:paraId="2688C41A" w14:textId="77777777" w:rsidR="00EB52D2" w:rsidRPr="00D333F0" w:rsidRDefault="00EB52D2" w:rsidP="005F555E">
            <w:pPr>
              <w:contextualSpacing/>
              <w:rPr>
                <w:rFonts w:ascii="Arial" w:hAnsi="Arial" w:cs="Arial"/>
                <w:bCs/>
                <w:sz w:val="18"/>
                <w:szCs w:val="18"/>
                <w:lang w:val="tr-TR"/>
              </w:rPr>
            </w:pPr>
          </w:p>
        </w:tc>
        <w:tc>
          <w:tcPr>
            <w:tcW w:w="1680" w:type="pct"/>
            <w:vAlign w:val="center"/>
          </w:tcPr>
          <w:p w14:paraId="67D7E0ED" w14:textId="77777777" w:rsidR="00EB52D2" w:rsidRPr="00D333F0" w:rsidRDefault="00EB52D2" w:rsidP="005F555E">
            <w:pPr>
              <w:contextualSpacing/>
              <w:rPr>
                <w:rFonts w:ascii="Arial" w:hAnsi="Arial" w:cs="Arial"/>
                <w:sz w:val="18"/>
                <w:szCs w:val="18"/>
                <w:lang w:val="tr-TR"/>
              </w:rPr>
            </w:pPr>
          </w:p>
        </w:tc>
        <w:tc>
          <w:tcPr>
            <w:tcW w:w="1503" w:type="pct"/>
            <w:vAlign w:val="center"/>
          </w:tcPr>
          <w:p w14:paraId="5FDCC8E0" w14:textId="77777777" w:rsidR="00EB52D2" w:rsidRPr="00D333F0" w:rsidRDefault="00EB52D2" w:rsidP="005F555E">
            <w:pPr>
              <w:contextualSpacing/>
              <w:rPr>
                <w:rFonts w:ascii="Arial" w:hAnsi="Arial" w:cs="Arial"/>
                <w:sz w:val="18"/>
                <w:szCs w:val="18"/>
                <w:lang w:val="tr-TR"/>
              </w:rPr>
            </w:pPr>
          </w:p>
        </w:tc>
      </w:tr>
    </w:tbl>
    <w:p w14:paraId="5C984259" w14:textId="77777777" w:rsidR="00EB52D2" w:rsidRPr="00D333F0" w:rsidRDefault="00EB52D2" w:rsidP="00EB52D2">
      <w:pPr>
        <w:rPr>
          <w:rFonts w:ascii="Arial" w:hAnsi="Arial" w:cs="Arial"/>
          <w:sz w:val="18"/>
          <w:szCs w:val="18"/>
          <w:lang w:val="tr-TR"/>
        </w:rPr>
      </w:pPr>
      <w:r w:rsidRPr="00D333F0">
        <w:rPr>
          <w:rFonts w:ascii="Arial" w:hAnsi="Arial" w:cs="Arial"/>
          <w:b/>
          <w:bCs/>
          <w:sz w:val="16"/>
          <w:szCs w:val="16"/>
          <w:lang w:val="tr-TR"/>
        </w:rPr>
        <w:t xml:space="preserve">(*) </w:t>
      </w:r>
      <w:r w:rsidRPr="00D333F0">
        <w:rPr>
          <w:rFonts w:ascii="Arial" w:hAnsi="Arial" w:cs="Arial"/>
          <w:sz w:val="16"/>
          <w:szCs w:val="16"/>
          <w:lang w:val="tr-TR"/>
        </w:rPr>
        <w:t>Tablodaki satırlar gerektiği kadar genişletilebilir ve çoğaltılabilir</w:t>
      </w:r>
      <w:r w:rsidRPr="00D333F0">
        <w:rPr>
          <w:rFonts w:ascii="Arial" w:hAnsi="Arial" w:cs="Arial"/>
          <w:sz w:val="18"/>
          <w:szCs w:val="18"/>
          <w:lang w:val="tr-TR"/>
        </w:rPr>
        <w:t>.</w:t>
      </w:r>
    </w:p>
    <w:p w14:paraId="58362EE4" w14:textId="77777777" w:rsidR="00EB52D2" w:rsidRPr="00D333F0" w:rsidRDefault="00EB52D2" w:rsidP="00EB52D2">
      <w:pPr>
        <w:pStyle w:val="WW-NormalWeb1"/>
        <w:spacing w:before="0" w:after="0"/>
        <w:contextualSpacing/>
        <w:jc w:val="both"/>
        <w:rPr>
          <w:rFonts w:ascii="Arial" w:hAnsi="Arial" w:cs="Arial"/>
          <w:b/>
          <w:bCs/>
          <w:sz w:val="18"/>
          <w:szCs w:val="18"/>
        </w:rPr>
      </w:pPr>
    </w:p>
    <w:p w14:paraId="31B1C383" w14:textId="77777777" w:rsidR="00EB52D2" w:rsidRPr="00D333F0" w:rsidRDefault="00554EB3" w:rsidP="0075235F">
      <w:pPr>
        <w:widowControl/>
        <w:numPr>
          <w:ilvl w:val="1"/>
          <w:numId w:val="29"/>
        </w:numPr>
        <w:suppressAutoHyphens w:val="0"/>
        <w:spacing w:after="200" w:line="276" w:lineRule="auto"/>
        <w:ind w:left="0" w:firstLine="0"/>
        <w:rPr>
          <w:rFonts w:ascii="Arial" w:hAnsi="Arial" w:cs="Arial"/>
          <w:b/>
          <w:sz w:val="18"/>
          <w:szCs w:val="18"/>
          <w:lang w:val="tr-TR"/>
        </w:rPr>
      </w:pPr>
      <w:r w:rsidRPr="00D333F0">
        <w:rPr>
          <w:rFonts w:ascii="Arial" w:hAnsi="Arial" w:cs="Arial"/>
          <w:b/>
          <w:sz w:val="18"/>
          <w:szCs w:val="18"/>
          <w:lang w:val="tr-TR"/>
        </w:rPr>
        <w:t>Tezden</w:t>
      </w:r>
      <w:r w:rsidR="00EB52D2" w:rsidRPr="00D333F0">
        <w:rPr>
          <w:rFonts w:ascii="Arial" w:hAnsi="Arial" w:cs="Arial"/>
          <w:b/>
          <w:sz w:val="18"/>
          <w:szCs w:val="18"/>
          <w:lang w:val="tr-TR"/>
        </w:rPr>
        <w:t xml:space="preserve"> Oluşması Öngörülen Etkilere İlişkin Bilgiler</w:t>
      </w:r>
    </w:p>
    <w:p w14:paraId="0BA63489" w14:textId="77777777" w:rsidR="00EB52D2" w:rsidRPr="00D333F0" w:rsidRDefault="00554EB3" w:rsidP="00EB52D2">
      <w:pPr>
        <w:tabs>
          <w:tab w:val="left" w:pos="9922"/>
        </w:tabs>
        <w:jc w:val="both"/>
        <w:rPr>
          <w:rFonts w:ascii="Arial" w:hAnsi="Arial" w:cs="Arial"/>
          <w:bCs/>
          <w:sz w:val="18"/>
          <w:szCs w:val="18"/>
          <w:lang w:val="tr-TR"/>
        </w:rPr>
      </w:pPr>
      <w:r w:rsidRPr="00D333F0">
        <w:rPr>
          <w:rFonts w:ascii="Arial" w:hAnsi="Arial" w:cs="Arial"/>
          <w:bCs/>
          <w:sz w:val="18"/>
          <w:szCs w:val="18"/>
          <w:lang w:val="tr-TR"/>
        </w:rPr>
        <w:t>Tez</w:t>
      </w:r>
      <w:r w:rsidR="00EB52D2" w:rsidRPr="00D333F0">
        <w:rPr>
          <w:rFonts w:ascii="Arial" w:hAnsi="Arial" w:cs="Arial"/>
          <w:bCs/>
          <w:sz w:val="18"/>
          <w:szCs w:val="18"/>
          <w:lang w:val="tr-TR"/>
        </w:rPr>
        <w:t xml:space="preserve"> başarıyla gerçekleştirildiği takdirde </w:t>
      </w:r>
      <w:r w:rsidRPr="00D333F0">
        <w:rPr>
          <w:rFonts w:ascii="Arial" w:hAnsi="Arial" w:cs="Arial"/>
          <w:bCs/>
          <w:sz w:val="18"/>
          <w:szCs w:val="18"/>
          <w:lang w:val="tr-TR"/>
        </w:rPr>
        <w:t>tez</w:t>
      </w:r>
      <w:r w:rsidR="00EB52D2" w:rsidRPr="00D333F0">
        <w:rPr>
          <w:rFonts w:ascii="Arial" w:hAnsi="Arial" w:cs="Arial"/>
          <w:bCs/>
          <w:sz w:val="18"/>
          <w:szCs w:val="18"/>
          <w:lang w:val="tr-TR"/>
        </w:rPr>
        <w:t xml:space="preserve">den oluşması öngörülen </w:t>
      </w:r>
    </w:p>
    <w:p w14:paraId="023A2B3D" w14:textId="77777777" w:rsidR="00EB52D2" w:rsidRPr="00D333F0" w:rsidRDefault="00EB52D2" w:rsidP="00EB52D2">
      <w:pPr>
        <w:widowControl/>
        <w:numPr>
          <w:ilvl w:val="0"/>
          <w:numId w:val="27"/>
        </w:numPr>
        <w:suppressAutoHyphens w:val="0"/>
        <w:spacing w:line="276" w:lineRule="auto"/>
        <w:ind w:left="284" w:hanging="284"/>
        <w:jc w:val="both"/>
        <w:rPr>
          <w:rFonts w:ascii="Arial" w:hAnsi="Arial" w:cs="Arial"/>
          <w:bCs/>
          <w:sz w:val="18"/>
          <w:szCs w:val="18"/>
          <w:lang w:val="tr-TR"/>
        </w:rPr>
      </w:pPr>
      <w:r w:rsidRPr="00D333F0">
        <w:rPr>
          <w:rFonts w:ascii="Arial" w:hAnsi="Arial" w:cs="Arial"/>
          <w:bCs/>
          <w:sz w:val="18"/>
          <w:szCs w:val="18"/>
          <w:lang w:val="tr-TR"/>
        </w:rPr>
        <w:t>Toplumsal/kültürel etki,</w:t>
      </w:r>
    </w:p>
    <w:p w14:paraId="0C9970DF" w14:textId="77777777" w:rsidR="00EB52D2" w:rsidRPr="00D333F0" w:rsidRDefault="00EB52D2" w:rsidP="00EB52D2">
      <w:pPr>
        <w:widowControl/>
        <w:numPr>
          <w:ilvl w:val="0"/>
          <w:numId w:val="27"/>
        </w:numPr>
        <w:suppressAutoHyphens w:val="0"/>
        <w:spacing w:line="276" w:lineRule="auto"/>
        <w:ind w:left="284" w:hanging="284"/>
        <w:jc w:val="both"/>
        <w:rPr>
          <w:rFonts w:ascii="Arial" w:hAnsi="Arial" w:cs="Arial"/>
          <w:bCs/>
          <w:sz w:val="18"/>
          <w:szCs w:val="18"/>
          <w:lang w:val="tr-TR"/>
        </w:rPr>
      </w:pPr>
      <w:r w:rsidRPr="00D333F0">
        <w:rPr>
          <w:rFonts w:ascii="Arial" w:hAnsi="Arial" w:cs="Arial"/>
          <w:bCs/>
          <w:sz w:val="18"/>
          <w:szCs w:val="18"/>
          <w:lang w:val="tr-TR"/>
        </w:rPr>
        <w:t xml:space="preserve">Ekonomik etki, </w:t>
      </w:r>
    </w:p>
    <w:p w14:paraId="758BC6D8" w14:textId="77777777" w:rsidR="00EB52D2" w:rsidRPr="00D333F0" w:rsidRDefault="00EB52D2" w:rsidP="00EB52D2">
      <w:pPr>
        <w:widowControl/>
        <w:numPr>
          <w:ilvl w:val="0"/>
          <w:numId w:val="27"/>
        </w:numPr>
        <w:suppressAutoHyphens w:val="0"/>
        <w:spacing w:line="276" w:lineRule="auto"/>
        <w:ind w:left="284" w:hanging="284"/>
        <w:jc w:val="both"/>
        <w:rPr>
          <w:rFonts w:ascii="Arial" w:hAnsi="Arial" w:cs="Arial"/>
          <w:bCs/>
          <w:sz w:val="18"/>
          <w:szCs w:val="18"/>
          <w:lang w:val="tr-TR"/>
        </w:rPr>
      </w:pPr>
      <w:r w:rsidRPr="00D333F0">
        <w:rPr>
          <w:rFonts w:ascii="Arial" w:hAnsi="Arial" w:cs="Arial"/>
          <w:bCs/>
          <w:sz w:val="18"/>
          <w:szCs w:val="18"/>
          <w:lang w:val="tr-TR"/>
        </w:rPr>
        <w:t xml:space="preserve">Ulusal Güvenlik etkisi </w:t>
      </w:r>
    </w:p>
    <w:p w14:paraId="0E584745" w14:textId="77777777" w:rsidR="00EB52D2" w:rsidRPr="00D333F0" w:rsidRDefault="00EB52D2" w:rsidP="00EB52D2">
      <w:pPr>
        <w:ind w:left="567"/>
        <w:jc w:val="both"/>
        <w:rPr>
          <w:rFonts w:ascii="Arial" w:hAnsi="Arial" w:cs="Arial"/>
          <w:bCs/>
          <w:sz w:val="18"/>
          <w:szCs w:val="18"/>
          <w:lang w:val="tr-TR"/>
        </w:rPr>
      </w:pPr>
    </w:p>
    <w:p w14:paraId="6BB2E187" w14:textId="6EFF0339" w:rsidR="00EB52D2" w:rsidRPr="00D333F0" w:rsidRDefault="00EB52D2" w:rsidP="00EB52D2">
      <w:pPr>
        <w:jc w:val="both"/>
        <w:rPr>
          <w:rFonts w:ascii="Arial" w:hAnsi="Arial" w:cs="Arial"/>
          <w:bCs/>
          <w:sz w:val="18"/>
          <w:szCs w:val="18"/>
          <w:lang w:val="tr-TR"/>
        </w:rPr>
      </w:pPr>
      <w:r w:rsidRPr="00D333F0">
        <w:rPr>
          <w:rFonts w:ascii="Arial" w:hAnsi="Arial" w:cs="Arial"/>
          <w:bCs/>
          <w:sz w:val="18"/>
          <w:szCs w:val="18"/>
          <w:lang w:val="tr-TR"/>
        </w:rPr>
        <w:t>1</w:t>
      </w:r>
      <w:r w:rsidR="00665C78">
        <w:rPr>
          <w:rFonts w:ascii="Arial" w:hAnsi="Arial" w:cs="Arial"/>
          <w:bCs/>
          <w:sz w:val="18"/>
          <w:szCs w:val="18"/>
          <w:lang w:val="tr-TR"/>
        </w:rPr>
        <w:t>2</w:t>
      </w:r>
      <w:r w:rsidRPr="00D333F0">
        <w:rPr>
          <w:rFonts w:ascii="Arial" w:hAnsi="Arial" w:cs="Arial"/>
          <w:bCs/>
          <w:sz w:val="18"/>
          <w:szCs w:val="18"/>
          <w:lang w:val="tr-TR"/>
        </w:rPr>
        <w:t>. Kalkınma Planı hedefleri ve politikaları çerçevesinde hedef kitle/alan belirtilerek açıklanmalıdır. Beklenen etkiler doğrulanabilir ve ölçülebilir olmalıdır. Etkilerin oluşma zamanına ilişkin öngörüler belirtilmelidir.</w:t>
      </w:r>
    </w:p>
    <w:p w14:paraId="4882F27A" w14:textId="77777777" w:rsidR="00EB52D2" w:rsidRPr="00D333F0" w:rsidRDefault="00EB52D2" w:rsidP="00EB52D2">
      <w:pPr>
        <w:ind w:left="284"/>
        <w:jc w:val="both"/>
        <w:rPr>
          <w:rFonts w:ascii="Arial" w:hAnsi="Arial" w:cs="Arial"/>
          <w:b/>
          <w:sz w:val="18"/>
          <w:szCs w:val="18"/>
          <w:lang w:val="tr-TR"/>
        </w:rPr>
      </w:pPr>
    </w:p>
    <w:tbl>
      <w:tblPr>
        <w:tblW w:w="106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blCellMar>
          <w:left w:w="0" w:type="dxa"/>
          <w:right w:w="0" w:type="dxa"/>
        </w:tblCellMar>
        <w:tblLook w:val="0420" w:firstRow="1" w:lastRow="0" w:firstColumn="0" w:lastColumn="0" w:noHBand="0" w:noVBand="1"/>
      </w:tblPr>
      <w:tblGrid>
        <w:gridCol w:w="3546"/>
        <w:gridCol w:w="3544"/>
        <w:gridCol w:w="3537"/>
      </w:tblGrid>
      <w:tr w:rsidR="00EB52D2" w:rsidRPr="00D333F0" w14:paraId="2D3B9A46" w14:textId="77777777" w:rsidTr="000146E7">
        <w:trPr>
          <w:trHeight w:val="362"/>
        </w:trPr>
        <w:tc>
          <w:tcPr>
            <w:tcW w:w="3546" w:type="dxa"/>
            <w:shd w:val="clear" w:color="auto" w:fill="E7E6E6"/>
            <w:tcMar>
              <w:top w:w="72" w:type="dxa"/>
              <w:left w:w="144" w:type="dxa"/>
              <w:bottom w:w="72" w:type="dxa"/>
              <w:right w:w="144" w:type="dxa"/>
            </w:tcMar>
            <w:vAlign w:val="center"/>
          </w:tcPr>
          <w:p w14:paraId="629D04AA" w14:textId="77777777" w:rsidR="00EB52D2" w:rsidRPr="00D333F0" w:rsidRDefault="00EB52D2" w:rsidP="005F555E">
            <w:pPr>
              <w:jc w:val="center"/>
              <w:rPr>
                <w:rFonts w:ascii="Arial" w:hAnsi="Arial" w:cs="Arial"/>
                <w:b/>
                <w:sz w:val="18"/>
                <w:szCs w:val="18"/>
                <w:lang w:val="tr-TR"/>
              </w:rPr>
            </w:pPr>
            <w:r w:rsidRPr="00D333F0">
              <w:rPr>
                <w:rFonts w:ascii="Arial" w:hAnsi="Arial" w:cs="Arial"/>
                <w:b/>
                <w:sz w:val="18"/>
                <w:szCs w:val="18"/>
                <w:lang w:val="tr-TR"/>
              </w:rPr>
              <w:t>Etki Türü</w:t>
            </w:r>
          </w:p>
        </w:tc>
        <w:tc>
          <w:tcPr>
            <w:tcW w:w="3544" w:type="dxa"/>
            <w:shd w:val="clear" w:color="auto" w:fill="FFFFFF"/>
            <w:vAlign w:val="center"/>
          </w:tcPr>
          <w:p w14:paraId="3CC8DF80" w14:textId="77777777" w:rsidR="00EB52D2" w:rsidRPr="00D333F0" w:rsidRDefault="006E2A76" w:rsidP="005F555E">
            <w:pPr>
              <w:jc w:val="center"/>
              <w:rPr>
                <w:rFonts w:ascii="Arial" w:hAnsi="Arial" w:cs="Arial"/>
                <w:b/>
                <w:sz w:val="18"/>
                <w:szCs w:val="18"/>
                <w:lang w:val="tr-TR"/>
              </w:rPr>
            </w:pPr>
            <w:r w:rsidRPr="00D333F0">
              <w:rPr>
                <w:rFonts w:ascii="Arial" w:hAnsi="Arial" w:cs="Arial"/>
                <w:b/>
                <w:sz w:val="18"/>
                <w:szCs w:val="18"/>
                <w:lang w:val="tr-TR"/>
              </w:rPr>
              <w:t xml:space="preserve">Öngörülen </w:t>
            </w:r>
            <w:r w:rsidR="00EB52D2" w:rsidRPr="00D333F0">
              <w:rPr>
                <w:rFonts w:ascii="Arial" w:hAnsi="Arial" w:cs="Arial"/>
                <w:b/>
                <w:sz w:val="18"/>
                <w:szCs w:val="18"/>
                <w:lang w:val="tr-TR"/>
              </w:rPr>
              <w:t>Etki</w:t>
            </w:r>
            <w:r w:rsidRPr="00D333F0">
              <w:rPr>
                <w:rFonts w:ascii="Arial" w:hAnsi="Arial" w:cs="Arial"/>
                <w:b/>
                <w:sz w:val="18"/>
                <w:szCs w:val="18"/>
                <w:lang w:val="tr-TR"/>
              </w:rPr>
              <w:t xml:space="preserve"> Türü ve Kalkınma Planıyla İlişkisi</w:t>
            </w:r>
          </w:p>
        </w:tc>
        <w:tc>
          <w:tcPr>
            <w:tcW w:w="3537" w:type="dxa"/>
            <w:shd w:val="clear" w:color="auto" w:fill="FFFFFF"/>
            <w:vAlign w:val="center"/>
          </w:tcPr>
          <w:p w14:paraId="01330101" w14:textId="77777777" w:rsidR="00EB52D2" w:rsidRPr="00D333F0" w:rsidRDefault="00EB52D2" w:rsidP="005F555E">
            <w:pPr>
              <w:jc w:val="center"/>
              <w:rPr>
                <w:rFonts w:ascii="Arial" w:hAnsi="Arial" w:cs="Arial"/>
                <w:b/>
                <w:sz w:val="18"/>
                <w:szCs w:val="18"/>
                <w:lang w:val="tr-TR"/>
              </w:rPr>
            </w:pPr>
            <w:r w:rsidRPr="00D333F0">
              <w:rPr>
                <w:rFonts w:ascii="Arial" w:hAnsi="Arial" w:cs="Arial"/>
                <w:b/>
                <w:sz w:val="18"/>
                <w:szCs w:val="18"/>
                <w:lang w:val="tr-TR"/>
              </w:rPr>
              <w:t xml:space="preserve">Etkinin Oluşması </w:t>
            </w:r>
          </w:p>
          <w:p w14:paraId="1CBA2C20" w14:textId="77777777" w:rsidR="00EB52D2" w:rsidRPr="00D333F0" w:rsidRDefault="00EB52D2" w:rsidP="005F555E">
            <w:pPr>
              <w:jc w:val="center"/>
              <w:rPr>
                <w:rFonts w:ascii="Arial" w:hAnsi="Arial" w:cs="Arial"/>
                <w:b/>
                <w:sz w:val="18"/>
                <w:szCs w:val="18"/>
                <w:lang w:val="tr-TR"/>
              </w:rPr>
            </w:pPr>
            <w:r w:rsidRPr="00D333F0">
              <w:rPr>
                <w:rFonts w:ascii="Arial" w:hAnsi="Arial" w:cs="Arial"/>
                <w:b/>
                <w:sz w:val="18"/>
                <w:szCs w:val="18"/>
                <w:lang w:val="tr-TR"/>
              </w:rPr>
              <w:t xml:space="preserve">Öngörülen Zaman (*) </w:t>
            </w:r>
          </w:p>
        </w:tc>
      </w:tr>
      <w:tr w:rsidR="00EB52D2" w:rsidRPr="00D333F0" w14:paraId="1B495043" w14:textId="77777777" w:rsidTr="000146E7">
        <w:trPr>
          <w:trHeight w:val="1363"/>
        </w:trPr>
        <w:tc>
          <w:tcPr>
            <w:tcW w:w="3546" w:type="dxa"/>
            <w:shd w:val="clear" w:color="auto" w:fill="E7E6E6"/>
            <w:tcMar>
              <w:top w:w="72" w:type="dxa"/>
              <w:left w:w="144" w:type="dxa"/>
              <w:bottom w:w="72" w:type="dxa"/>
              <w:right w:w="144" w:type="dxa"/>
            </w:tcMar>
            <w:hideMark/>
          </w:tcPr>
          <w:p w14:paraId="629A3BD1" w14:textId="77777777" w:rsidR="00EB52D2" w:rsidRPr="00D333F0" w:rsidRDefault="00EB52D2" w:rsidP="005F555E">
            <w:pPr>
              <w:rPr>
                <w:rFonts w:ascii="Arial" w:hAnsi="Arial" w:cs="Arial"/>
                <w:b/>
                <w:sz w:val="18"/>
                <w:szCs w:val="18"/>
                <w:lang w:val="tr-TR"/>
              </w:rPr>
            </w:pPr>
            <w:r w:rsidRPr="00D333F0">
              <w:rPr>
                <w:rFonts w:ascii="Arial" w:hAnsi="Arial" w:cs="Arial"/>
                <w:b/>
                <w:sz w:val="18"/>
                <w:szCs w:val="18"/>
                <w:lang w:val="tr-TR"/>
              </w:rPr>
              <w:t xml:space="preserve">Toplumsal/Kültürel Etki: </w:t>
            </w:r>
          </w:p>
          <w:p w14:paraId="51F5B4F4" w14:textId="77777777" w:rsidR="00EB52D2" w:rsidRPr="00D333F0" w:rsidRDefault="00EB52D2" w:rsidP="00EB52D2">
            <w:pPr>
              <w:widowControl/>
              <w:numPr>
                <w:ilvl w:val="0"/>
                <w:numId w:val="24"/>
              </w:numPr>
              <w:suppressAutoHyphens w:val="0"/>
              <w:spacing w:line="276" w:lineRule="auto"/>
              <w:ind w:left="284" w:hanging="142"/>
              <w:jc w:val="both"/>
              <w:rPr>
                <w:rFonts w:ascii="Arial" w:hAnsi="Arial" w:cs="Arial"/>
                <w:sz w:val="16"/>
                <w:szCs w:val="18"/>
                <w:lang w:val="tr-TR"/>
              </w:rPr>
            </w:pPr>
            <w:r w:rsidRPr="00D333F0">
              <w:rPr>
                <w:rFonts w:ascii="Arial" w:hAnsi="Arial" w:cs="Arial"/>
                <w:sz w:val="16"/>
                <w:szCs w:val="18"/>
                <w:lang w:val="tr-TR"/>
              </w:rPr>
              <w:t>Yaşam Kalitesine Katkı,</w:t>
            </w:r>
          </w:p>
          <w:p w14:paraId="5A2BC5B6" w14:textId="77777777" w:rsidR="00EB52D2" w:rsidRPr="00D333F0" w:rsidRDefault="00EB52D2" w:rsidP="00EB52D2">
            <w:pPr>
              <w:widowControl/>
              <w:numPr>
                <w:ilvl w:val="0"/>
                <w:numId w:val="24"/>
              </w:numPr>
              <w:suppressAutoHyphens w:val="0"/>
              <w:spacing w:line="276" w:lineRule="auto"/>
              <w:ind w:left="284" w:hanging="142"/>
              <w:jc w:val="both"/>
              <w:rPr>
                <w:rFonts w:ascii="Arial" w:hAnsi="Arial" w:cs="Arial"/>
                <w:sz w:val="16"/>
                <w:szCs w:val="18"/>
                <w:lang w:val="tr-TR"/>
              </w:rPr>
            </w:pPr>
            <w:r w:rsidRPr="00D333F0">
              <w:rPr>
                <w:rFonts w:ascii="Arial" w:hAnsi="Arial" w:cs="Arial"/>
                <w:sz w:val="16"/>
                <w:szCs w:val="18"/>
                <w:lang w:val="tr-TR"/>
              </w:rPr>
              <w:t>Sürdürülebilir Çevre ve Enerjiye Katkı,</w:t>
            </w:r>
          </w:p>
          <w:p w14:paraId="5C4CC57C" w14:textId="77777777" w:rsidR="00EB52D2" w:rsidRPr="00D333F0" w:rsidRDefault="00EB52D2" w:rsidP="00EB52D2">
            <w:pPr>
              <w:widowControl/>
              <w:numPr>
                <w:ilvl w:val="0"/>
                <w:numId w:val="24"/>
              </w:numPr>
              <w:suppressAutoHyphens w:val="0"/>
              <w:spacing w:line="276" w:lineRule="auto"/>
              <w:ind w:left="284" w:hanging="142"/>
              <w:jc w:val="both"/>
              <w:rPr>
                <w:rFonts w:ascii="Arial" w:hAnsi="Arial" w:cs="Arial"/>
                <w:sz w:val="16"/>
                <w:szCs w:val="18"/>
                <w:lang w:val="tr-TR"/>
              </w:rPr>
            </w:pPr>
            <w:r w:rsidRPr="00D333F0">
              <w:rPr>
                <w:rFonts w:ascii="Arial" w:hAnsi="Arial" w:cs="Arial"/>
                <w:sz w:val="16"/>
                <w:szCs w:val="18"/>
                <w:lang w:val="tr-TR"/>
              </w:rPr>
              <w:t xml:space="preserve">Refah veya Eğitim Seviyesinin İyileştirilmesine Katkı,  </w:t>
            </w:r>
          </w:p>
          <w:p w14:paraId="0841153F" w14:textId="77777777" w:rsidR="00EB52D2" w:rsidRPr="00D333F0" w:rsidRDefault="00EB52D2" w:rsidP="00EB52D2">
            <w:pPr>
              <w:widowControl/>
              <w:numPr>
                <w:ilvl w:val="0"/>
                <w:numId w:val="24"/>
              </w:numPr>
              <w:suppressAutoHyphens w:val="0"/>
              <w:spacing w:line="276" w:lineRule="auto"/>
              <w:ind w:left="284" w:hanging="142"/>
              <w:jc w:val="both"/>
              <w:rPr>
                <w:rFonts w:ascii="Arial" w:hAnsi="Arial" w:cs="Arial"/>
                <w:sz w:val="16"/>
                <w:szCs w:val="18"/>
                <w:lang w:val="tr-TR"/>
              </w:rPr>
            </w:pPr>
            <w:r w:rsidRPr="00D333F0">
              <w:rPr>
                <w:rFonts w:ascii="Arial" w:hAnsi="Arial" w:cs="Arial"/>
                <w:sz w:val="16"/>
                <w:szCs w:val="18"/>
                <w:lang w:val="tr-TR"/>
              </w:rPr>
              <w:t>Ülke ya da Dünya Düzeyinde Önemli Bir Sosyal Soruna Getirilecek Çözümler vb.</w:t>
            </w:r>
          </w:p>
          <w:p w14:paraId="43D8B447" w14:textId="77777777" w:rsidR="0029635A" w:rsidRPr="00D333F0" w:rsidRDefault="00554EB3" w:rsidP="00EB52D2">
            <w:pPr>
              <w:widowControl/>
              <w:numPr>
                <w:ilvl w:val="0"/>
                <w:numId w:val="24"/>
              </w:numPr>
              <w:suppressAutoHyphens w:val="0"/>
              <w:spacing w:line="276" w:lineRule="auto"/>
              <w:ind w:left="284" w:hanging="142"/>
              <w:jc w:val="both"/>
              <w:rPr>
                <w:rFonts w:ascii="Arial" w:hAnsi="Arial" w:cs="Arial"/>
                <w:sz w:val="16"/>
                <w:szCs w:val="18"/>
                <w:lang w:val="tr-TR"/>
              </w:rPr>
            </w:pPr>
            <w:r w:rsidRPr="00D333F0">
              <w:rPr>
                <w:rFonts w:ascii="Arial" w:hAnsi="Arial" w:cs="Arial"/>
                <w:sz w:val="16"/>
                <w:szCs w:val="18"/>
                <w:lang w:val="tr-TR"/>
              </w:rPr>
              <w:t>Tez</w:t>
            </w:r>
            <w:r w:rsidR="0029635A" w:rsidRPr="00D333F0">
              <w:rPr>
                <w:rFonts w:ascii="Arial" w:hAnsi="Arial" w:cs="Arial"/>
                <w:sz w:val="16"/>
                <w:szCs w:val="18"/>
                <w:lang w:val="tr-TR"/>
              </w:rPr>
              <w:t xml:space="preserve"> Sonuçlarını Uygulayan Kurum/Kuruluş</w:t>
            </w:r>
          </w:p>
        </w:tc>
        <w:tc>
          <w:tcPr>
            <w:tcW w:w="3544" w:type="dxa"/>
            <w:shd w:val="clear" w:color="auto" w:fill="FFFFFF"/>
          </w:tcPr>
          <w:p w14:paraId="6B88EFF1" w14:textId="77777777" w:rsidR="00EB52D2" w:rsidRPr="00D333F0" w:rsidRDefault="00EB52D2" w:rsidP="005F555E">
            <w:pPr>
              <w:ind w:left="930"/>
              <w:rPr>
                <w:rFonts w:ascii="Arial" w:hAnsi="Arial" w:cs="Arial"/>
                <w:b/>
                <w:sz w:val="18"/>
                <w:szCs w:val="18"/>
                <w:lang w:val="tr-TR"/>
              </w:rPr>
            </w:pPr>
          </w:p>
        </w:tc>
        <w:tc>
          <w:tcPr>
            <w:tcW w:w="3537" w:type="dxa"/>
            <w:shd w:val="clear" w:color="auto" w:fill="FFFFFF"/>
          </w:tcPr>
          <w:p w14:paraId="7F69DCD2" w14:textId="77777777" w:rsidR="00EB52D2" w:rsidRPr="00D333F0" w:rsidRDefault="00EB52D2" w:rsidP="005F555E">
            <w:pPr>
              <w:ind w:left="930"/>
              <w:rPr>
                <w:rFonts w:ascii="Arial" w:hAnsi="Arial" w:cs="Arial"/>
                <w:b/>
                <w:sz w:val="18"/>
                <w:szCs w:val="18"/>
                <w:lang w:val="tr-TR"/>
              </w:rPr>
            </w:pPr>
          </w:p>
        </w:tc>
      </w:tr>
      <w:tr w:rsidR="00EB52D2" w:rsidRPr="00D333F0" w14:paraId="4EE0972D" w14:textId="77777777" w:rsidTr="000146E7">
        <w:trPr>
          <w:trHeight w:val="1375"/>
        </w:trPr>
        <w:tc>
          <w:tcPr>
            <w:tcW w:w="3546" w:type="dxa"/>
            <w:shd w:val="clear" w:color="auto" w:fill="E7E6E6"/>
            <w:tcMar>
              <w:top w:w="72" w:type="dxa"/>
              <w:left w:w="144" w:type="dxa"/>
              <w:bottom w:w="72" w:type="dxa"/>
              <w:right w:w="144" w:type="dxa"/>
            </w:tcMar>
            <w:hideMark/>
          </w:tcPr>
          <w:p w14:paraId="6698EA70" w14:textId="77777777" w:rsidR="00EB52D2" w:rsidRPr="00D333F0" w:rsidRDefault="00EB52D2" w:rsidP="005F555E">
            <w:pPr>
              <w:rPr>
                <w:rFonts w:ascii="Arial" w:hAnsi="Arial" w:cs="Arial"/>
                <w:b/>
                <w:sz w:val="18"/>
                <w:szCs w:val="18"/>
                <w:lang w:val="tr-TR"/>
              </w:rPr>
            </w:pPr>
            <w:r w:rsidRPr="00D333F0">
              <w:rPr>
                <w:rFonts w:ascii="Arial" w:hAnsi="Arial" w:cs="Arial"/>
                <w:b/>
                <w:sz w:val="18"/>
                <w:szCs w:val="18"/>
                <w:lang w:val="tr-TR"/>
              </w:rPr>
              <w:t xml:space="preserve">Ekonomik Etki: </w:t>
            </w:r>
          </w:p>
          <w:p w14:paraId="1366AB33" w14:textId="77777777" w:rsidR="00EB52D2" w:rsidRPr="00D333F0" w:rsidRDefault="00EB52D2" w:rsidP="00EB52D2">
            <w:pPr>
              <w:widowControl/>
              <w:numPr>
                <w:ilvl w:val="0"/>
                <w:numId w:val="26"/>
              </w:numPr>
              <w:suppressAutoHyphens w:val="0"/>
              <w:spacing w:line="276" w:lineRule="auto"/>
              <w:ind w:left="284" w:hanging="142"/>
              <w:rPr>
                <w:rFonts w:ascii="Arial" w:hAnsi="Arial" w:cs="Arial"/>
                <w:sz w:val="16"/>
                <w:szCs w:val="18"/>
                <w:lang w:val="tr-TR"/>
              </w:rPr>
            </w:pPr>
            <w:r w:rsidRPr="00D333F0">
              <w:rPr>
                <w:rFonts w:ascii="Arial" w:hAnsi="Arial" w:cs="Arial"/>
                <w:sz w:val="16"/>
                <w:szCs w:val="18"/>
                <w:lang w:val="tr-TR"/>
              </w:rPr>
              <w:t>Potansiyel Sektörel Uygulama Alanları,</w:t>
            </w:r>
          </w:p>
          <w:p w14:paraId="64C27534" w14:textId="77777777" w:rsidR="00EB52D2" w:rsidRPr="00D333F0" w:rsidRDefault="00EB52D2" w:rsidP="00EB52D2">
            <w:pPr>
              <w:widowControl/>
              <w:numPr>
                <w:ilvl w:val="0"/>
                <w:numId w:val="26"/>
              </w:numPr>
              <w:suppressAutoHyphens w:val="0"/>
              <w:spacing w:line="276" w:lineRule="auto"/>
              <w:ind w:left="284" w:hanging="142"/>
              <w:rPr>
                <w:rFonts w:ascii="Arial" w:hAnsi="Arial" w:cs="Arial"/>
                <w:sz w:val="16"/>
                <w:szCs w:val="18"/>
                <w:lang w:val="tr-TR"/>
              </w:rPr>
            </w:pPr>
            <w:r w:rsidRPr="00D333F0">
              <w:rPr>
                <w:rFonts w:ascii="Arial" w:hAnsi="Arial" w:cs="Arial"/>
                <w:sz w:val="16"/>
                <w:szCs w:val="18"/>
                <w:lang w:val="tr-TR"/>
              </w:rPr>
              <w:t>Küresel Pazar Öngörüleri,</w:t>
            </w:r>
          </w:p>
          <w:p w14:paraId="13173624" w14:textId="77777777" w:rsidR="00EB52D2" w:rsidRPr="00D333F0" w:rsidRDefault="00EB52D2" w:rsidP="00EB52D2">
            <w:pPr>
              <w:widowControl/>
              <w:numPr>
                <w:ilvl w:val="0"/>
                <w:numId w:val="26"/>
              </w:numPr>
              <w:suppressAutoHyphens w:val="0"/>
              <w:spacing w:line="276" w:lineRule="auto"/>
              <w:ind w:left="284" w:hanging="142"/>
              <w:rPr>
                <w:rFonts w:ascii="Arial" w:hAnsi="Arial" w:cs="Arial"/>
                <w:sz w:val="16"/>
                <w:szCs w:val="18"/>
                <w:lang w:val="tr-TR"/>
              </w:rPr>
            </w:pPr>
            <w:r w:rsidRPr="00D333F0">
              <w:rPr>
                <w:rFonts w:ascii="Arial" w:hAnsi="Arial" w:cs="Arial"/>
                <w:sz w:val="16"/>
                <w:szCs w:val="18"/>
                <w:lang w:val="tr-TR"/>
              </w:rPr>
              <w:t>İstihdam Katkısı,</w:t>
            </w:r>
          </w:p>
          <w:p w14:paraId="7C84CC48" w14:textId="77777777" w:rsidR="00EB52D2" w:rsidRPr="00D333F0" w:rsidRDefault="00EB52D2" w:rsidP="00396FB9">
            <w:pPr>
              <w:widowControl/>
              <w:numPr>
                <w:ilvl w:val="0"/>
                <w:numId w:val="26"/>
              </w:numPr>
              <w:suppressAutoHyphens w:val="0"/>
              <w:spacing w:line="276" w:lineRule="auto"/>
              <w:ind w:left="284" w:hanging="142"/>
              <w:rPr>
                <w:rFonts w:ascii="Arial" w:hAnsi="Arial" w:cs="Arial"/>
                <w:sz w:val="16"/>
                <w:szCs w:val="18"/>
                <w:lang w:val="tr-TR"/>
              </w:rPr>
            </w:pPr>
            <w:r w:rsidRPr="00D333F0">
              <w:rPr>
                <w:rFonts w:ascii="Arial" w:hAnsi="Arial" w:cs="Arial"/>
                <w:sz w:val="16"/>
                <w:szCs w:val="18"/>
                <w:lang w:val="tr-TR"/>
              </w:rPr>
              <w:t xml:space="preserve">Rekabetçilik (İhracata Etkisi, İthal İkamesi, Yabancı Sermaye Yatırımının Tetiklenmesi vb.) </w:t>
            </w:r>
          </w:p>
        </w:tc>
        <w:tc>
          <w:tcPr>
            <w:tcW w:w="3544" w:type="dxa"/>
            <w:shd w:val="clear" w:color="auto" w:fill="FFFFFF"/>
          </w:tcPr>
          <w:p w14:paraId="0D9DD1C2" w14:textId="77777777" w:rsidR="00EB52D2" w:rsidRPr="00D333F0" w:rsidRDefault="00EB52D2" w:rsidP="005F555E">
            <w:pPr>
              <w:ind w:left="930"/>
              <w:rPr>
                <w:rFonts w:ascii="Arial" w:hAnsi="Arial" w:cs="Arial"/>
                <w:b/>
                <w:sz w:val="18"/>
                <w:szCs w:val="18"/>
                <w:lang w:val="tr-TR"/>
              </w:rPr>
            </w:pPr>
          </w:p>
        </w:tc>
        <w:tc>
          <w:tcPr>
            <w:tcW w:w="3537" w:type="dxa"/>
            <w:shd w:val="clear" w:color="auto" w:fill="FFFFFF"/>
          </w:tcPr>
          <w:p w14:paraId="7A84ACA8" w14:textId="77777777" w:rsidR="00EB52D2" w:rsidRPr="00D333F0" w:rsidRDefault="00EB52D2" w:rsidP="005F555E">
            <w:pPr>
              <w:ind w:left="930"/>
              <w:rPr>
                <w:rFonts w:ascii="Arial" w:hAnsi="Arial" w:cs="Arial"/>
                <w:b/>
                <w:sz w:val="18"/>
                <w:szCs w:val="18"/>
                <w:lang w:val="tr-TR"/>
              </w:rPr>
            </w:pPr>
          </w:p>
        </w:tc>
      </w:tr>
      <w:tr w:rsidR="00EB52D2" w:rsidRPr="00D333F0" w14:paraId="13AEE3FF" w14:textId="77777777" w:rsidTr="000146E7">
        <w:trPr>
          <w:trHeight w:val="1100"/>
        </w:trPr>
        <w:tc>
          <w:tcPr>
            <w:tcW w:w="3546" w:type="dxa"/>
            <w:shd w:val="clear" w:color="auto" w:fill="E7E6E6"/>
            <w:tcMar>
              <w:top w:w="72" w:type="dxa"/>
              <w:left w:w="144" w:type="dxa"/>
              <w:bottom w:w="72" w:type="dxa"/>
              <w:right w:w="144" w:type="dxa"/>
            </w:tcMar>
          </w:tcPr>
          <w:p w14:paraId="191473CA" w14:textId="77777777" w:rsidR="00EB52D2" w:rsidRPr="00D333F0" w:rsidRDefault="00EB52D2" w:rsidP="005F555E">
            <w:pPr>
              <w:rPr>
                <w:rFonts w:ascii="Arial" w:hAnsi="Arial" w:cs="Arial"/>
                <w:b/>
                <w:sz w:val="18"/>
                <w:szCs w:val="18"/>
                <w:lang w:val="tr-TR"/>
              </w:rPr>
            </w:pPr>
            <w:r w:rsidRPr="00D333F0">
              <w:rPr>
                <w:rFonts w:ascii="Arial" w:hAnsi="Arial" w:cs="Arial"/>
                <w:b/>
                <w:sz w:val="18"/>
                <w:szCs w:val="18"/>
                <w:lang w:val="tr-TR"/>
              </w:rPr>
              <w:t>Ulusal Güvenlik Etkisi:</w:t>
            </w:r>
          </w:p>
          <w:p w14:paraId="40AAC913" w14:textId="77777777" w:rsidR="00EB52D2" w:rsidRPr="00D333F0" w:rsidRDefault="00EB52D2" w:rsidP="00EB52D2">
            <w:pPr>
              <w:widowControl/>
              <w:numPr>
                <w:ilvl w:val="0"/>
                <w:numId w:val="28"/>
              </w:numPr>
              <w:suppressAutoHyphens w:val="0"/>
              <w:spacing w:line="276" w:lineRule="auto"/>
              <w:ind w:left="284" w:hanging="142"/>
              <w:rPr>
                <w:rFonts w:ascii="Arial" w:hAnsi="Arial" w:cs="Arial"/>
                <w:sz w:val="16"/>
                <w:szCs w:val="16"/>
                <w:lang w:val="tr-TR"/>
              </w:rPr>
            </w:pPr>
            <w:r w:rsidRPr="00D333F0">
              <w:rPr>
                <w:rFonts w:ascii="Arial" w:hAnsi="Arial" w:cs="Arial"/>
                <w:sz w:val="16"/>
                <w:szCs w:val="16"/>
                <w:lang w:val="tr-TR"/>
              </w:rPr>
              <w:t xml:space="preserve">Siber güvenlik, </w:t>
            </w:r>
          </w:p>
          <w:p w14:paraId="72F0BCAF" w14:textId="77777777" w:rsidR="00EB52D2" w:rsidRPr="00D333F0" w:rsidRDefault="00EB52D2" w:rsidP="00EB52D2">
            <w:pPr>
              <w:widowControl/>
              <w:numPr>
                <w:ilvl w:val="0"/>
                <w:numId w:val="28"/>
              </w:numPr>
              <w:suppressAutoHyphens w:val="0"/>
              <w:spacing w:line="276" w:lineRule="auto"/>
              <w:ind w:left="284" w:hanging="142"/>
              <w:rPr>
                <w:rFonts w:ascii="Arial" w:hAnsi="Arial" w:cs="Arial"/>
                <w:sz w:val="16"/>
                <w:szCs w:val="16"/>
                <w:lang w:val="tr-TR"/>
              </w:rPr>
            </w:pPr>
            <w:r w:rsidRPr="00D333F0">
              <w:rPr>
                <w:rFonts w:ascii="Arial" w:hAnsi="Arial" w:cs="Arial"/>
                <w:sz w:val="16"/>
                <w:szCs w:val="16"/>
                <w:lang w:val="tr-TR"/>
              </w:rPr>
              <w:t xml:space="preserve">Enerji güvenliği, </w:t>
            </w:r>
          </w:p>
          <w:p w14:paraId="18837D2A" w14:textId="77777777" w:rsidR="00EB52D2" w:rsidRPr="00D333F0" w:rsidRDefault="00EB52D2" w:rsidP="00EB52D2">
            <w:pPr>
              <w:widowControl/>
              <w:numPr>
                <w:ilvl w:val="0"/>
                <w:numId w:val="28"/>
              </w:numPr>
              <w:suppressAutoHyphens w:val="0"/>
              <w:spacing w:line="276" w:lineRule="auto"/>
              <w:ind w:left="284" w:hanging="142"/>
              <w:rPr>
                <w:rFonts w:ascii="Arial" w:hAnsi="Arial" w:cs="Arial"/>
                <w:sz w:val="16"/>
                <w:szCs w:val="16"/>
                <w:lang w:val="tr-TR"/>
              </w:rPr>
            </w:pPr>
            <w:r w:rsidRPr="00D333F0">
              <w:rPr>
                <w:rFonts w:ascii="Arial" w:hAnsi="Arial" w:cs="Arial"/>
                <w:sz w:val="16"/>
                <w:szCs w:val="16"/>
                <w:lang w:val="tr-TR"/>
              </w:rPr>
              <w:t xml:space="preserve">Sınır güvenliği, </w:t>
            </w:r>
          </w:p>
          <w:p w14:paraId="076563D7" w14:textId="77777777" w:rsidR="004F5ADD" w:rsidRPr="00D333F0" w:rsidRDefault="00573F17" w:rsidP="00EB52D2">
            <w:pPr>
              <w:widowControl/>
              <w:numPr>
                <w:ilvl w:val="0"/>
                <w:numId w:val="28"/>
              </w:numPr>
              <w:suppressAutoHyphens w:val="0"/>
              <w:spacing w:line="276" w:lineRule="auto"/>
              <w:ind w:left="284" w:hanging="142"/>
              <w:rPr>
                <w:rFonts w:ascii="Arial" w:hAnsi="Arial" w:cs="Arial"/>
                <w:sz w:val="16"/>
                <w:szCs w:val="16"/>
                <w:lang w:val="tr-TR"/>
              </w:rPr>
            </w:pPr>
            <w:r w:rsidRPr="00D333F0">
              <w:rPr>
                <w:rFonts w:ascii="Arial" w:hAnsi="Arial" w:cs="Arial"/>
                <w:sz w:val="16"/>
                <w:szCs w:val="16"/>
                <w:lang w:val="tr-TR"/>
              </w:rPr>
              <w:t>Gıda güvenliği,</w:t>
            </w:r>
          </w:p>
          <w:p w14:paraId="57B3EFB1" w14:textId="77777777" w:rsidR="00EB52D2" w:rsidRPr="00D333F0" w:rsidRDefault="00EB52D2" w:rsidP="00EB52D2">
            <w:pPr>
              <w:widowControl/>
              <w:numPr>
                <w:ilvl w:val="0"/>
                <w:numId w:val="28"/>
              </w:numPr>
              <w:suppressAutoHyphens w:val="0"/>
              <w:spacing w:line="276" w:lineRule="auto"/>
              <w:ind w:left="284" w:hanging="142"/>
              <w:rPr>
                <w:rFonts w:ascii="Arial" w:hAnsi="Arial" w:cs="Arial"/>
                <w:sz w:val="16"/>
                <w:szCs w:val="16"/>
                <w:lang w:val="tr-TR"/>
              </w:rPr>
            </w:pPr>
            <w:r w:rsidRPr="00D333F0">
              <w:rPr>
                <w:rFonts w:ascii="Arial" w:hAnsi="Arial" w:cs="Arial"/>
                <w:sz w:val="16"/>
                <w:szCs w:val="16"/>
                <w:lang w:val="tr-TR"/>
              </w:rPr>
              <w:t xml:space="preserve">Ekonomik güvenlik </w:t>
            </w:r>
            <w:r w:rsidRPr="00D333F0">
              <w:rPr>
                <w:rFonts w:ascii="Arial" w:hAnsi="Arial" w:cs="Arial"/>
                <w:sz w:val="16"/>
                <w:szCs w:val="18"/>
                <w:lang w:val="tr-TR"/>
              </w:rPr>
              <w:t>vb.</w:t>
            </w:r>
          </w:p>
        </w:tc>
        <w:tc>
          <w:tcPr>
            <w:tcW w:w="3544" w:type="dxa"/>
            <w:shd w:val="clear" w:color="auto" w:fill="FFFFFF"/>
          </w:tcPr>
          <w:p w14:paraId="2CFF492C" w14:textId="77777777" w:rsidR="00EB52D2" w:rsidRPr="00D333F0" w:rsidRDefault="00EB52D2" w:rsidP="005F555E">
            <w:pPr>
              <w:ind w:left="930"/>
              <w:rPr>
                <w:rFonts w:ascii="Arial" w:hAnsi="Arial" w:cs="Arial"/>
                <w:b/>
                <w:sz w:val="18"/>
                <w:szCs w:val="18"/>
                <w:lang w:val="tr-TR"/>
              </w:rPr>
            </w:pPr>
          </w:p>
        </w:tc>
        <w:tc>
          <w:tcPr>
            <w:tcW w:w="3537" w:type="dxa"/>
            <w:shd w:val="clear" w:color="auto" w:fill="FFFFFF"/>
          </w:tcPr>
          <w:p w14:paraId="58A6D7BA" w14:textId="77777777" w:rsidR="00EB52D2" w:rsidRPr="00D333F0" w:rsidRDefault="00EB52D2" w:rsidP="005F555E">
            <w:pPr>
              <w:ind w:left="930"/>
              <w:rPr>
                <w:rFonts w:ascii="Arial" w:hAnsi="Arial" w:cs="Arial"/>
                <w:b/>
                <w:sz w:val="18"/>
                <w:szCs w:val="18"/>
                <w:lang w:val="tr-TR"/>
              </w:rPr>
            </w:pPr>
          </w:p>
        </w:tc>
      </w:tr>
    </w:tbl>
    <w:p w14:paraId="376D76EB" w14:textId="77777777" w:rsidR="00EB52D2" w:rsidRPr="00D333F0" w:rsidRDefault="00EB52D2" w:rsidP="00FA71F9">
      <w:pPr>
        <w:tabs>
          <w:tab w:val="left" w:pos="9470"/>
        </w:tabs>
        <w:jc w:val="both"/>
        <w:rPr>
          <w:rFonts w:ascii="Arial" w:hAnsi="Arial" w:cs="Arial"/>
          <w:sz w:val="16"/>
          <w:szCs w:val="18"/>
          <w:lang w:val="tr-TR"/>
        </w:rPr>
      </w:pPr>
      <w:r w:rsidRPr="00D333F0">
        <w:rPr>
          <w:rFonts w:ascii="Arial" w:hAnsi="Arial" w:cs="Arial"/>
          <w:sz w:val="16"/>
          <w:szCs w:val="18"/>
          <w:lang w:val="tr-TR"/>
        </w:rPr>
        <w:t xml:space="preserve">(*) </w:t>
      </w:r>
      <w:r w:rsidR="00554EB3" w:rsidRPr="00D333F0">
        <w:rPr>
          <w:rFonts w:ascii="Arial" w:hAnsi="Arial" w:cs="Arial"/>
          <w:sz w:val="16"/>
          <w:szCs w:val="18"/>
          <w:lang w:val="tr-TR"/>
        </w:rPr>
        <w:t>Tez</w:t>
      </w:r>
      <w:r w:rsidRPr="00D333F0">
        <w:rPr>
          <w:rFonts w:ascii="Arial" w:hAnsi="Arial" w:cs="Arial"/>
          <w:sz w:val="16"/>
          <w:szCs w:val="18"/>
          <w:lang w:val="tr-TR"/>
        </w:rPr>
        <w:t xml:space="preserve"> başlangıcından itibaren 6 aylık süreler halinde belirtilmelidir (Örn. 0-6 ay/6-12 ay/12-18 ay, </w:t>
      </w:r>
      <w:r w:rsidR="00554EB3" w:rsidRPr="00D333F0">
        <w:rPr>
          <w:rFonts w:ascii="Arial" w:hAnsi="Arial" w:cs="Arial"/>
          <w:sz w:val="16"/>
          <w:szCs w:val="18"/>
          <w:lang w:val="tr-TR"/>
        </w:rPr>
        <w:t>Tez</w:t>
      </w:r>
      <w:r w:rsidRPr="00D333F0">
        <w:rPr>
          <w:rFonts w:ascii="Arial" w:hAnsi="Arial" w:cs="Arial"/>
          <w:sz w:val="16"/>
          <w:szCs w:val="18"/>
          <w:lang w:val="tr-TR"/>
        </w:rPr>
        <w:t xml:space="preserve"> sonrası vb.</w:t>
      </w:r>
      <w:r w:rsidR="00375FFC" w:rsidRPr="00D333F0">
        <w:rPr>
          <w:rFonts w:ascii="Arial" w:hAnsi="Arial" w:cs="Arial"/>
          <w:sz w:val="16"/>
          <w:szCs w:val="18"/>
          <w:lang w:val="tr-TR"/>
        </w:rPr>
        <w:t>)</w:t>
      </w:r>
    </w:p>
    <w:p w14:paraId="7D77E192" w14:textId="77777777" w:rsidR="00FA71F9" w:rsidRPr="00D333F0" w:rsidRDefault="00FA71F9" w:rsidP="00FA71F9">
      <w:pPr>
        <w:pStyle w:val="WW-NormalWeb1"/>
        <w:spacing w:before="0" w:after="0"/>
        <w:contextualSpacing/>
        <w:rPr>
          <w:rFonts w:ascii="Arial" w:hAnsi="Arial" w:cs="Arial"/>
          <w:b/>
          <w:bCs/>
          <w:sz w:val="18"/>
          <w:szCs w:val="18"/>
        </w:rPr>
      </w:pPr>
    </w:p>
    <w:p w14:paraId="62AC1C6C" w14:textId="77777777" w:rsidR="0075235F" w:rsidRPr="00D333F0" w:rsidRDefault="0075235F" w:rsidP="00FA71F9">
      <w:pPr>
        <w:pStyle w:val="WW-NormalWeb1"/>
        <w:spacing w:before="0" w:after="0"/>
        <w:contextualSpacing/>
        <w:rPr>
          <w:rFonts w:ascii="Arial" w:hAnsi="Arial" w:cs="Arial"/>
          <w:b/>
          <w:bCs/>
          <w:sz w:val="18"/>
          <w:szCs w:val="18"/>
        </w:rPr>
      </w:pPr>
    </w:p>
    <w:p w14:paraId="347A6C26" w14:textId="77777777" w:rsidR="0075235F" w:rsidRPr="00D333F0" w:rsidRDefault="0075235F" w:rsidP="00FA71F9">
      <w:pPr>
        <w:pStyle w:val="WW-NormalWeb1"/>
        <w:spacing w:before="0" w:after="0"/>
        <w:contextualSpacing/>
        <w:rPr>
          <w:rFonts w:ascii="Arial" w:hAnsi="Arial" w:cs="Arial"/>
          <w:b/>
          <w:bCs/>
          <w:sz w:val="18"/>
          <w:szCs w:val="18"/>
        </w:rPr>
      </w:pPr>
    </w:p>
    <w:p w14:paraId="7B1593D3" w14:textId="77777777" w:rsidR="00FA71F9" w:rsidRPr="00D333F0" w:rsidRDefault="00FA71F9" w:rsidP="00FA71F9">
      <w:pPr>
        <w:pStyle w:val="WW-NormalWeb1"/>
        <w:spacing w:before="0" w:after="0"/>
        <w:contextualSpacing/>
        <w:rPr>
          <w:rFonts w:ascii="Arial" w:hAnsi="Arial" w:cs="Arial"/>
          <w:b/>
          <w:bCs/>
          <w:sz w:val="18"/>
          <w:szCs w:val="18"/>
        </w:rPr>
      </w:pPr>
      <w:r w:rsidRPr="00D333F0">
        <w:rPr>
          <w:rFonts w:ascii="Arial" w:hAnsi="Arial" w:cs="Arial"/>
          <w:b/>
          <w:bCs/>
          <w:sz w:val="18"/>
          <w:szCs w:val="18"/>
        </w:rPr>
        <w:t>BELİRTMEK İSTEDİĞİNİZ DİĞER KONULAR</w:t>
      </w:r>
    </w:p>
    <w:p w14:paraId="05D4F42D" w14:textId="77777777" w:rsidR="00FA71F9" w:rsidRPr="00D333F0" w:rsidRDefault="00FA71F9" w:rsidP="00FA71F9">
      <w:pPr>
        <w:pStyle w:val="WW-NormalWeb1"/>
        <w:spacing w:before="0" w:after="0"/>
        <w:contextualSpacing/>
        <w:rPr>
          <w:rFonts w:ascii="Arial" w:hAnsi="Arial" w:cs="Arial"/>
          <w:b/>
          <w:bCs/>
          <w:sz w:val="18"/>
          <w:szCs w:val="18"/>
        </w:rPr>
      </w:pPr>
    </w:p>
    <w:p w14:paraId="55A812D3" w14:textId="77777777" w:rsidR="00FA71F9" w:rsidRPr="00D333F0" w:rsidRDefault="00FA71F9" w:rsidP="00FA71F9">
      <w:pPr>
        <w:pStyle w:val="WW-NormalWeb1"/>
        <w:spacing w:before="0" w:after="0"/>
        <w:ind w:left="360" w:hanging="360"/>
        <w:contextualSpacing/>
        <w:rPr>
          <w:rFonts w:ascii="Arial" w:hAnsi="Arial" w:cs="Arial"/>
          <w:sz w:val="18"/>
          <w:szCs w:val="18"/>
          <w:lang w:eastAsia="tr-TR"/>
        </w:rPr>
      </w:pPr>
      <w:r w:rsidRPr="00D333F0">
        <w:rPr>
          <w:rFonts w:ascii="Arial" w:hAnsi="Arial" w:cs="Arial"/>
          <w:sz w:val="18"/>
          <w:szCs w:val="18"/>
          <w:lang w:eastAsia="tr-TR"/>
        </w:rPr>
        <w:t xml:space="preserve">Sadece </w:t>
      </w:r>
      <w:r w:rsidR="00554EB3" w:rsidRPr="00D333F0">
        <w:rPr>
          <w:rFonts w:ascii="Arial" w:hAnsi="Arial" w:cs="Arial"/>
          <w:sz w:val="18"/>
          <w:szCs w:val="18"/>
          <w:lang w:eastAsia="tr-TR"/>
        </w:rPr>
        <w:t>tez</w:t>
      </w:r>
      <w:r w:rsidRPr="00D333F0">
        <w:rPr>
          <w:rFonts w:ascii="Arial" w:hAnsi="Arial" w:cs="Arial"/>
          <w:sz w:val="18"/>
          <w:szCs w:val="18"/>
          <w:lang w:eastAsia="tr-TR"/>
        </w:rPr>
        <w:t xml:space="preserve"> önerisinin değerlendirilmesine katkı sağlayabilecek bilgi veya veri (grafik, tablo, vb.) eklenebilir.</w:t>
      </w:r>
    </w:p>
    <w:p w14:paraId="2BE71680" w14:textId="77777777" w:rsidR="00FA71F9" w:rsidRPr="00D333F0" w:rsidRDefault="00FA71F9" w:rsidP="00FA71F9">
      <w:pPr>
        <w:pStyle w:val="WW-NormalWeb1"/>
        <w:spacing w:before="0" w:after="0"/>
        <w:ind w:left="360" w:hanging="360"/>
        <w:contextualSpacing/>
        <w:rPr>
          <w:rFonts w:ascii="Arial" w:hAnsi="Arial" w:cs="Arial"/>
          <w:sz w:val="18"/>
          <w:szCs w:val="18"/>
          <w:lang w:eastAsia="tr-TR"/>
        </w:rPr>
      </w:pPr>
    </w:p>
    <w:tbl>
      <w:tblPr>
        <w:tblW w:w="1074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745"/>
      </w:tblGrid>
      <w:tr w:rsidR="00FA71F9" w:rsidRPr="00D333F0" w14:paraId="5A5993AC" w14:textId="77777777" w:rsidTr="000146E7">
        <w:trPr>
          <w:trHeight w:val="592"/>
        </w:trPr>
        <w:tc>
          <w:tcPr>
            <w:tcW w:w="10745" w:type="dxa"/>
          </w:tcPr>
          <w:p w14:paraId="5B56EAEA" w14:textId="77777777" w:rsidR="00FA71F9" w:rsidRPr="00D333F0" w:rsidRDefault="00FA71F9" w:rsidP="000F1C70">
            <w:pPr>
              <w:pStyle w:val="WW-NormalWeb1"/>
              <w:spacing w:before="0" w:after="0"/>
              <w:contextualSpacing/>
              <w:jc w:val="both"/>
              <w:rPr>
                <w:rFonts w:ascii="Arial" w:hAnsi="Arial" w:cs="Arial"/>
                <w:color w:val="000000"/>
                <w:sz w:val="18"/>
                <w:szCs w:val="18"/>
              </w:rPr>
            </w:pPr>
          </w:p>
          <w:p w14:paraId="307EF89D" w14:textId="77777777" w:rsidR="00FA71F9" w:rsidRPr="00D333F0" w:rsidRDefault="00FA71F9" w:rsidP="000F1C70">
            <w:pPr>
              <w:pStyle w:val="WW-NormalWeb1"/>
              <w:spacing w:before="0" w:after="0"/>
              <w:contextualSpacing/>
              <w:jc w:val="both"/>
              <w:rPr>
                <w:rFonts w:ascii="Arial" w:hAnsi="Arial" w:cs="Arial"/>
                <w:color w:val="000000"/>
                <w:sz w:val="18"/>
                <w:szCs w:val="18"/>
              </w:rPr>
            </w:pPr>
          </w:p>
          <w:p w14:paraId="12145E34" w14:textId="77777777" w:rsidR="00FA71F9" w:rsidRPr="00D333F0" w:rsidRDefault="00FA71F9" w:rsidP="000F1C70">
            <w:pPr>
              <w:pStyle w:val="WW-NormalWeb1"/>
              <w:spacing w:before="0" w:after="0"/>
              <w:contextualSpacing/>
              <w:jc w:val="both"/>
              <w:rPr>
                <w:rFonts w:ascii="Arial" w:hAnsi="Arial" w:cs="Arial"/>
                <w:color w:val="000000"/>
                <w:sz w:val="18"/>
                <w:szCs w:val="18"/>
              </w:rPr>
            </w:pPr>
          </w:p>
          <w:p w14:paraId="326EA917" w14:textId="77777777" w:rsidR="00FA71F9" w:rsidRPr="00D333F0" w:rsidRDefault="00FA71F9" w:rsidP="000F1C70">
            <w:pPr>
              <w:pStyle w:val="WW-NormalWeb1"/>
              <w:spacing w:before="0" w:after="0"/>
              <w:contextualSpacing/>
              <w:jc w:val="both"/>
              <w:rPr>
                <w:rFonts w:ascii="Arial" w:hAnsi="Arial" w:cs="Arial"/>
                <w:color w:val="000000"/>
                <w:sz w:val="18"/>
                <w:szCs w:val="18"/>
              </w:rPr>
            </w:pPr>
          </w:p>
        </w:tc>
      </w:tr>
    </w:tbl>
    <w:p w14:paraId="39830FCA" w14:textId="77777777" w:rsidR="00FA71F9" w:rsidRPr="00D333F0" w:rsidRDefault="00FA71F9" w:rsidP="00FA71F9">
      <w:pPr>
        <w:pStyle w:val="WW-NormalWeb1"/>
        <w:spacing w:before="0" w:after="0"/>
        <w:ind w:left="360" w:hanging="360"/>
        <w:contextualSpacing/>
        <w:rPr>
          <w:rFonts w:ascii="Arial" w:hAnsi="Arial" w:cs="Arial"/>
          <w:sz w:val="18"/>
          <w:szCs w:val="18"/>
          <w:lang w:eastAsia="tr-TR"/>
        </w:rPr>
      </w:pPr>
    </w:p>
    <w:p w14:paraId="74019E35" w14:textId="77777777" w:rsidR="00FA71F9" w:rsidRPr="00D333F0" w:rsidRDefault="00FA71F9" w:rsidP="00FA71F9">
      <w:pPr>
        <w:pStyle w:val="WW-NormalWeb1"/>
        <w:spacing w:before="0" w:after="0"/>
        <w:contextualSpacing/>
        <w:jc w:val="both"/>
        <w:rPr>
          <w:rFonts w:ascii="Arial" w:hAnsi="Arial" w:cs="Arial"/>
          <w:b/>
          <w:bCs/>
          <w:sz w:val="18"/>
          <w:szCs w:val="18"/>
        </w:rPr>
      </w:pPr>
    </w:p>
    <w:p w14:paraId="7D1F51AF" w14:textId="77777777" w:rsidR="003E0C8B" w:rsidRPr="00D333F0" w:rsidRDefault="003E0C8B" w:rsidP="00FA71F9">
      <w:pPr>
        <w:pStyle w:val="WW-NormalWeb1"/>
        <w:spacing w:before="0" w:after="0"/>
        <w:contextualSpacing/>
        <w:jc w:val="both"/>
        <w:rPr>
          <w:rFonts w:ascii="Arial" w:hAnsi="Arial" w:cs="Arial"/>
          <w:b/>
          <w:bCs/>
          <w:sz w:val="18"/>
          <w:szCs w:val="18"/>
        </w:rPr>
      </w:pPr>
    </w:p>
    <w:p w14:paraId="358D9F49" w14:textId="77777777" w:rsidR="00FA71F9" w:rsidRPr="00D333F0" w:rsidRDefault="00FA71F9" w:rsidP="00FA71F9">
      <w:pPr>
        <w:pStyle w:val="WW-NormalWeb1"/>
        <w:spacing w:before="0" w:after="0"/>
        <w:contextualSpacing/>
        <w:jc w:val="both"/>
        <w:rPr>
          <w:rFonts w:ascii="Arial" w:hAnsi="Arial" w:cs="Arial"/>
          <w:b/>
          <w:bCs/>
          <w:sz w:val="18"/>
          <w:szCs w:val="18"/>
        </w:rPr>
      </w:pPr>
    </w:p>
    <w:p w14:paraId="15247EFA" w14:textId="77777777" w:rsidR="00FA71F9" w:rsidRPr="00D333F0" w:rsidRDefault="00FA71F9" w:rsidP="00FA71F9">
      <w:pPr>
        <w:pStyle w:val="WW-NormalWeb1"/>
        <w:spacing w:before="0" w:after="0"/>
        <w:contextualSpacing/>
        <w:jc w:val="both"/>
        <w:rPr>
          <w:rFonts w:ascii="Arial" w:hAnsi="Arial" w:cs="Arial"/>
          <w:b/>
          <w:bCs/>
          <w:sz w:val="18"/>
          <w:szCs w:val="18"/>
        </w:rPr>
      </w:pPr>
      <w:r w:rsidRPr="00D333F0">
        <w:rPr>
          <w:rFonts w:ascii="Arial" w:hAnsi="Arial" w:cs="Arial"/>
          <w:b/>
          <w:bCs/>
          <w:sz w:val="18"/>
          <w:szCs w:val="18"/>
        </w:rPr>
        <w:t>BAŞVURU FORMU EKLERİ</w:t>
      </w:r>
    </w:p>
    <w:p w14:paraId="3427ECED" w14:textId="77777777" w:rsidR="00FA71F9" w:rsidRPr="00D333F0" w:rsidRDefault="00FA71F9" w:rsidP="00FA71F9">
      <w:pPr>
        <w:pStyle w:val="WW-NormalWeb1"/>
        <w:spacing w:before="0" w:after="0"/>
        <w:contextualSpacing/>
        <w:jc w:val="both"/>
        <w:rPr>
          <w:rFonts w:ascii="Arial" w:hAnsi="Arial" w:cs="Arial"/>
          <w:b/>
          <w:bCs/>
          <w:sz w:val="18"/>
          <w:szCs w:val="18"/>
        </w:rPr>
      </w:pPr>
    </w:p>
    <w:p w14:paraId="7AB90B19" w14:textId="77777777" w:rsidR="00FA71F9" w:rsidRPr="00D333F0" w:rsidRDefault="0075235F" w:rsidP="00FA71F9">
      <w:pPr>
        <w:pStyle w:val="WW-NormalWeb1"/>
        <w:spacing w:before="0" w:after="0"/>
        <w:contextualSpacing/>
        <w:jc w:val="both"/>
        <w:rPr>
          <w:rFonts w:ascii="Arial" w:hAnsi="Arial" w:cs="Arial"/>
          <w:b/>
          <w:bCs/>
          <w:sz w:val="18"/>
          <w:szCs w:val="18"/>
        </w:rPr>
      </w:pPr>
      <w:r w:rsidRPr="00D333F0">
        <w:rPr>
          <w:noProof/>
        </w:rPr>
        <mc:AlternateContent>
          <mc:Choice Requires="wps">
            <w:drawing>
              <wp:anchor distT="0" distB="0" distL="114300" distR="114300" simplePos="0" relativeHeight="251658752" behindDoc="0" locked="0" layoutInCell="1" allowOverlap="1" wp14:anchorId="53B4F51F" wp14:editId="046753A9">
                <wp:simplePos x="0" y="0"/>
                <wp:positionH relativeFrom="column">
                  <wp:posOffset>-584835</wp:posOffset>
                </wp:positionH>
                <wp:positionV relativeFrom="paragraph">
                  <wp:posOffset>201930</wp:posOffset>
                </wp:positionV>
                <wp:extent cx="320040" cy="1901825"/>
                <wp:effectExtent l="0" t="0" r="0" b="0"/>
                <wp:wrapNone/>
                <wp:docPr id="271654849"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320040" cy="1901825"/>
                        </a:xfrm>
                        <a:prstGeom prst="rect">
                          <a:avLst/>
                        </a:prstGeom>
                        <a:solidFill>
                          <a:sysClr val="window" lastClr="FFFFFF"/>
                        </a:solidFill>
                        <a:ln w="6350">
                          <a:noFill/>
                        </a:ln>
                      </wps:spPr>
                      <wps:txbx>
                        <w:txbxContent>
                          <w:p w14:paraId="47715FB7" w14:textId="39556301" w:rsidR="006D09C4" w:rsidRDefault="006D09C4" w:rsidP="006D09C4">
                            <w:r w:rsidRPr="00554EB3">
                              <w:rPr>
                                <w:color w:val="4472C4"/>
                                <w:sz w:val="16"/>
                                <w:szCs w:val="16"/>
                                <w:lang w:val="tr-TR"/>
                              </w:rPr>
                              <w:t xml:space="preserve">Formu Güncelleme Tarihi: </w:t>
                            </w:r>
                            <w:r w:rsidR="00D61218">
                              <w:rPr>
                                <w:color w:val="4472C4"/>
                                <w:sz w:val="16"/>
                                <w:szCs w:val="16"/>
                                <w:lang w:val="tr-TR"/>
                              </w:rPr>
                              <w:t>02.10.2022</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3B4F51F" id="_x0000_t202" coordsize="21600,21600" o:spt="202" path="m,l,21600r21600,l21600,xe">
                <v:stroke joinstyle="miter"/>
                <v:path gradientshapeok="t" o:connecttype="rect"/>
              </v:shapetype>
              <v:shape id="Metin Kutusu 10" o:spid="_x0000_s1026" type="#_x0000_t202" style="position:absolute;left:0;text-align:left;margin-left:-46.05pt;margin-top:15.9pt;width:25.2pt;height:149.75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" fillcolor="window" stroked="f" strokeweight=".5pt">
                <v:textbox style="layout-flow:vertical-ideographic">
                  <w:txbxContent>
                    <w:p w14:paraId="47715FB7" w14:textId="39556301" w:rsidR="006D09C4" w:rsidRDefault="006D09C4" w:rsidP="006D09C4">
                      <w:r w:rsidRPr="00554EB3">
                        <w:rPr>
                          <w:color w:val="4472C4"/>
                          <w:sz w:val="16"/>
                          <w:szCs w:val="16"/>
                          <w:lang w:val="tr-TR"/>
                        </w:rPr>
                        <w:t xml:space="preserve">Formu Güncelleme Tarihi: </w:t>
                      </w:r>
                      <w:r w:rsidR="00D61218">
                        <w:rPr>
                          <w:color w:val="4472C4"/>
                          <w:sz w:val="16"/>
                          <w:szCs w:val="16"/>
                          <w:lang w:val="tr-TR"/>
                        </w:rPr>
                        <w:t>02.10.2022</w:t>
                      </w:r>
                    </w:p>
                  </w:txbxContent>
                </v:textbox>
              </v:shape>
            </w:pict>
          </mc:Fallback>
        </mc:AlternateContent>
      </w:r>
      <w:r w:rsidR="00FA71F9" w:rsidRPr="00D333F0">
        <w:rPr>
          <w:rFonts w:ascii="Arial" w:hAnsi="Arial" w:cs="Arial"/>
          <w:b/>
          <w:bCs/>
          <w:sz w:val="18"/>
          <w:szCs w:val="18"/>
        </w:rPr>
        <w:t>EK-1: KAYNAKLAR</w:t>
      </w:r>
    </w:p>
    <w:p w14:paraId="27EBB778" w14:textId="77777777" w:rsidR="00BB4D28" w:rsidRPr="00D333F0" w:rsidRDefault="00BB4D28" w:rsidP="00FA71F9">
      <w:pPr>
        <w:pStyle w:val="WW-NormalWeb1"/>
        <w:spacing w:before="0" w:after="0"/>
        <w:contextualSpacing/>
        <w:jc w:val="both"/>
        <w:rPr>
          <w:rFonts w:ascii="Arial" w:hAnsi="Arial" w:cs="Arial"/>
          <w:b/>
          <w:bCs/>
          <w:sz w:val="18"/>
          <w:szCs w:val="18"/>
        </w:rPr>
      </w:pPr>
    </w:p>
    <w:p w14:paraId="18EA33F6" w14:textId="77777777" w:rsidR="00554EB3" w:rsidRPr="00D333F0" w:rsidRDefault="00554EB3" w:rsidP="00FA71F9">
      <w:pPr>
        <w:pStyle w:val="WW-NormalWeb1"/>
        <w:spacing w:before="0" w:after="0"/>
        <w:contextualSpacing/>
        <w:jc w:val="both"/>
        <w:rPr>
          <w:rFonts w:ascii="Arial" w:hAnsi="Arial" w:cs="Arial"/>
          <w:b/>
          <w:bCs/>
          <w:sz w:val="18"/>
          <w:szCs w:val="18"/>
        </w:rPr>
      </w:pPr>
    </w:p>
    <w:p w14:paraId="6BD83523" w14:textId="77777777" w:rsidR="00554EB3" w:rsidRPr="00D333F0" w:rsidRDefault="00554EB3" w:rsidP="00554EB3">
      <w:pPr>
        <w:rPr>
          <w:rFonts w:ascii="Arial" w:hAnsi="Arial" w:cs="Arial"/>
          <w:b/>
          <w:bCs/>
          <w:color w:val="FF0000"/>
          <w:sz w:val="16"/>
          <w:szCs w:val="16"/>
          <w:lang w:val="tr-TR"/>
        </w:rPr>
      </w:pPr>
      <w:r w:rsidRPr="00D333F0">
        <w:rPr>
          <w:rFonts w:ascii="Arial" w:hAnsi="Arial" w:cs="Arial"/>
          <w:b/>
          <w:bCs/>
          <w:color w:val="FF0000"/>
          <w:sz w:val="16"/>
          <w:szCs w:val="16"/>
          <w:lang w:val="tr-TR"/>
        </w:rPr>
        <w:t xml:space="preserve">NOT:   </w:t>
      </w:r>
    </w:p>
    <w:p w14:paraId="607B7893" w14:textId="77777777" w:rsidR="00554EB3" w:rsidRPr="00D333F0" w:rsidRDefault="00554EB3" w:rsidP="00554EB3">
      <w:pPr>
        <w:rPr>
          <w:rFonts w:ascii="Arial" w:hAnsi="Arial" w:cs="Arial"/>
          <w:b/>
          <w:bCs/>
          <w:color w:val="FF0000"/>
          <w:sz w:val="16"/>
          <w:szCs w:val="16"/>
          <w:lang w:val="tr-TR"/>
        </w:rPr>
      </w:pPr>
    </w:p>
    <w:p w14:paraId="7BCD78CA" w14:textId="77777777" w:rsidR="00554EB3" w:rsidRPr="00D333F0" w:rsidRDefault="00554EB3" w:rsidP="00554EB3">
      <w:pPr>
        <w:pStyle w:val="WW-NormalWeb1"/>
        <w:spacing w:before="0" w:after="0"/>
        <w:contextualSpacing/>
        <w:jc w:val="both"/>
        <w:rPr>
          <w:rFonts w:ascii="Arial" w:hAnsi="Arial" w:cs="Arial"/>
          <w:b/>
          <w:bCs/>
          <w:color w:val="FF0000"/>
          <w:sz w:val="16"/>
          <w:szCs w:val="16"/>
        </w:rPr>
      </w:pPr>
      <w:r w:rsidRPr="00D333F0">
        <w:rPr>
          <w:rFonts w:ascii="Arial" w:hAnsi="Arial" w:cs="Arial"/>
          <w:b/>
          <w:bCs/>
          <w:color w:val="FF0000"/>
          <w:sz w:val="16"/>
          <w:szCs w:val="16"/>
        </w:rPr>
        <w:t xml:space="preserve">Doktora Tez Öneri formunun, Arial 9 yazı tipinde hazırlanması ve her bir konu başlığı altında verilen açıklamalar göz önünde bulundurularak </w:t>
      </w:r>
      <w:r w:rsidRPr="00D333F0">
        <w:rPr>
          <w:rFonts w:ascii="Arial" w:hAnsi="Arial" w:cs="Arial"/>
          <w:b/>
          <w:bCs/>
          <w:color w:val="FF0000"/>
          <w:sz w:val="16"/>
          <w:szCs w:val="16"/>
          <w:u w:val="single"/>
        </w:rPr>
        <w:t>12 sayfadan az olmamak koşuluyla</w:t>
      </w:r>
      <w:r w:rsidRPr="00D333F0">
        <w:rPr>
          <w:rFonts w:ascii="Arial" w:hAnsi="Arial" w:cs="Arial"/>
          <w:b/>
          <w:bCs/>
          <w:color w:val="FF0000"/>
          <w:sz w:val="16"/>
          <w:szCs w:val="16"/>
        </w:rPr>
        <w:t xml:space="preserve"> ekler hariç toplam 25 sayfayı geçmemesi beklenmektedir. </w:t>
      </w:r>
    </w:p>
    <w:p w14:paraId="149FD1F9" w14:textId="5A6E71A4" w:rsidR="00554EB3" w:rsidRPr="00D333F0" w:rsidRDefault="00554EB3" w:rsidP="00FA71F9">
      <w:pPr>
        <w:pStyle w:val="WW-NormalWeb1"/>
        <w:spacing w:before="0" w:after="0"/>
        <w:contextualSpacing/>
        <w:jc w:val="both"/>
        <w:rPr>
          <w:rFonts w:ascii="Arial" w:hAnsi="Arial" w:cs="Arial"/>
          <w:b/>
          <w:bCs/>
          <w:sz w:val="18"/>
          <w:szCs w:val="18"/>
        </w:rPr>
      </w:pPr>
    </w:p>
    <w:p w14:paraId="5A0A9637" w14:textId="36E2DFE4" w:rsidR="005A4837" w:rsidRPr="00D333F0" w:rsidRDefault="005A4837" w:rsidP="00FA71F9">
      <w:pPr>
        <w:pStyle w:val="WW-NormalWeb1"/>
        <w:spacing w:before="0" w:after="0"/>
        <w:contextualSpacing/>
        <w:jc w:val="both"/>
        <w:rPr>
          <w:rFonts w:ascii="Arial" w:hAnsi="Arial" w:cs="Arial"/>
          <w:b/>
          <w:bCs/>
          <w:sz w:val="18"/>
          <w:szCs w:val="18"/>
        </w:rPr>
      </w:pPr>
    </w:p>
    <w:p w14:paraId="38B41216" w14:textId="7B0A7D4D" w:rsidR="005A4837" w:rsidRPr="00D333F0" w:rsidRDefault="005A4837" w:rsidP="00FA71F9">
      <w:pPr>
        <w:pStyle w:val="WW-NormalWeb1"/>
        <w:spacing w:before="0" w:after="0"/>
        <w:contextualSpacing/>
        <w:jc w:val="both"/>
        <w:rPr>
          <w:rFonts w:ascii="Arial" w:hAnsi="Arial" w:cs="Arial"/>
          <w:b/>
          <w:bCs/>
          <w:sz w:val="18"/>
          <w:szCs w:val="18"/>
        </w:rPr>
      </w:pPr>
    </w:p>
    <w:p w14:paraId="41749FBB" w14:textId="77777777" w:rsidR="0075235F" w:rsidRPr="00D333F0" w:rsidRDefault="0075235F" w:rsidP="00FA71F9">
      <w:pPr>
        <w:pStyle w:val="WW-NormalWeb1"/>
        <w:spacing w:before="0" w:after="0"/>
        <w:contextualSpacing/>
        <w:jc w:val="both"/>
        <w:rPr>
          <w:rFonts w:ascii="Arial" w:hAnsi="Arial" w:cs="Arial"/>
          <w:b/>
          <w:bCs/>
          <w:sz w:val="18"/>
          <w:szCs w:val="18"/>
        </w:rPr>
      </w:pPr>
    </w:p>
    <w:p w14:paraId="2B0860F9" w14:textId="77777777" w:rsidR="0075235F" w:rsidRPr="00D333F0" w:rsidRDefault="0075235F" w:rsidP="00FA71F9">
      <w:pPr>
        <w:pStyle w:val="WW-NormalWeb1"/>
        <w:spacing w:before="0" w:after="0"/>
        <w:contextualSpacing/>
        <w:jc w:val="both"/>
        <w:rPr>
          <w:rFonts w:ascii="Arial" w:hAnsi="Arial" w:cs="Arial"/>
          <w:b/>
          <w:bCs/>
          <w:sz w:val="18"/>
          <w:szCs w:val="18"/>
        </w:rPr>
      </w:pPr>
    </w:p>
    <w:p w14:paraId="0257ECF5" w14:textId="77777777" w:rsidR="0075235F" w:rsidRPr="00D333F0" w:rsidRDefault="0075235F" w:rsidP="00FA71F9">
      <w:pPr>
        <w:pStyle w:val="WW-NormalWeb1"/>
        <w:spacing w:before="0" w:after="0"/>
        <w:contextualSpacing/>
        <w:jc w:val="both"/>
        <w:rPr>
          <w:rFonts w:ascii="Arial" w:hAnsi="Arial" w:cs="Arial"/>
          <w:b/>
          <w:bCs/>
          <w:sz w:val="18"/>
          <w:szCs w:val="18"/>
        </w:rPr>
      </w:pPr>
    </w:p>
    <w:p w14:paraId="181386C4" w14:textId="77777777" w:rsidR="0075235F" w:rsidRPr="00D333F0" w:rsidRDefault="0075235F" w:rsidP="00FA71F9">
      <w:pPr>
        <w:pStyle w:val="WW-NormalWeb1"/>
        <w:spacing w:before="0" w:after="0"/>
        <w:contextualSpacing/>
        <w:jc w:val="both"/>
        <w:rPr>
          <w:rFonts w:ascii="Arial" w:hAnsi="Arial" w:cs="Arial"/>
          <w:b/>
          <w:bCs/>
          <w:sz w:val="18"/>
          <w:szCs w:val="18"/>
        </w:rPr>
      </w:pPr>
    </w:p>
    <w:p w14:paraId="2FF216A8" w14:textId="77777777" w:rsidR="0075235F" w:rsidRPr="00D333F0" w:rsidRDefault="0075235F" w:rsidP="00FA71F9">
      <w:pPr>
        <w:pStyle w:val="WW-NormalWeb1"/>
        <w:spacing w:before="0" w:after="0"/>
        <w:contextualSpacing/>
        <w:jc w:val="both"/>
        <w:rPr>
          <w:rFonts w:ascii="Arial" w:hAnsi="Arial" w:cs="Arial"/>
          <w:b/>
          <w:bCs/>
          <w:sz w:val="18"/>
          <w:szCs w:val="18"/>
        </w:rPr>
      </w:pPr>
    </w:p>
    <w:p w14:paraId="62DDF717" w14:textId="77777777" w:rsidR="0075235F" w:rsidRPr="00D333F0" w:rsidRDefault="0075235F" w:rsidP="00FA71F9">
      <w:pPr>
        <w:pStyle w:val="WW-NormalWeb1"/>
        <w:spacing w:before="0" w:after="0"/>
        <w:contextualSpacing/>
        <w:jc w:val="both"/>
        <w:rPr>
          <w:rFonts w:ascii="Arial" w:hAnsi="Arial" w:cs="Arial"/>
          <w:b/>
          <w:bCs/>
          <w:sz w:val="18"/>
          <w:szCs w:val="18"/>
        </w:rPr>
      </w:pPr>
    </w:p>
    <w:p w14:paraId="5C75FB31" w14:textId="1AB8C765" w:rsidR="005A4837" w:rsidRPr="00D333F0" w:rsidRDefault="005A4837" w:rsidP="00FA71F9">
      <w:pPr>
        <w:pStyle w:val="WW-NormalWeb1"/>
        <w:spacing w:before="0" w:after="0"/>
        <w:contextualSpacing/>
        <w:jc w:val="both"/>
        <w:rPr>
          <w:rFonts w:ascii="Arial" w:hAnsi="Arial" w:cs="Arial"/>
          <w:b/>
          <w:bCs/>
          <w:sz w:val="18"/>
          <w:szCs w:val="18"/>
        </w:rPr>
      </w:pPr>
    </w:p>
    <w:p w14:paraId="3DC62DFB" w14:textId="60ACEED0" w:rsidR="005A4837" w:rsidRPr="00D333F0" w:rsidRDefault="005A4837" w:rsidP="00FA71F9">
      <w:pPr>
        <w:pStyle w:val="WW-NormalWeb1"/>
        <w:spacing w:before="0" w:after="0"/>
        <w:contextualSpacing/>
        <w:jc w:val="both"/>
        <w:rPr>
          <w:rFonts w:ascii="Arial" w:hAnsi="Arial" w:cs="Arial"/>
          <w:b/>
          <w:bCs/>
          <w:sz w:val="18"/>
          <w:szCs w:val="18"/>
        </w:rPr>
      </w:pPr>
    </w:p>
    <w:tbl>
      <w:tblPr>
        <w:tblW w:w="3544" w:type="dxa"/>
        <w:tblInd w:w="71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44"/>
      </w:tblGrid>
      <w:tr w:rsidR="005A4837" w:rsidRPr="00D333F0" w14:paraId="32656A19" w14:textId="77777777" w:rsidTr="0075235F">
        <w:trPr>
          <w:trHeight w:val="1021"/>
        </w:trPr>
        <w:tc>
          <w:tcPr>
            <w:tcW w:w="3544" w:type="dxa"/>
            <w:shd w:val="clear" w:color="auto" w:fill="auto"/>
            <w:vAlign w:val="center"/>
          </w:tcPr>
          <w:p w14:paraId="7D7A47E1" w14:textId="77777777" w:rsidR="005A4837" w:rsidRPr="00D333F0" w:rsidRDefault="005A4837" w:rsidP="00AD1F13">
            <w:pPr>
              <w:jc w:val="center"/>
              <w:rPr>
                <w:b/>
                <w:sz w:val="20"/>
                <w:lang w:val="tr-TR"/>
              </w:rPr>
            </w:pPr>
            <w:bookmarkStart w:id="0" w:name="_Hlk413232610"/>
            <w:r w:rsidRPr="00D333F0">
              <w:rPr>
                <w:b/>
                <w:sz w:val="20"/>
                <w:lang w:val="tr-TR"/>
              </w:rPr>
              <w:t>Öğrencinin</w:t>
            </w:r>
          </w:p>
          <w:p w14:paraId="57248D21" w14:textId="77777777" w:rsidR="005A4837" w:rsidRPr="00D333F0" w:rsidRDefault="005A4837" w:rsidP="00AD1F13">
            <w:pPr>
              <w:jc w:val="center"/>
              <w:rPr>
                <w:color w:val="A6A6A6"/>
                <w:sz w:val="20"/>
                <w:lang w:val="tr-TR"/>
              </w:rPr>
            </w:pPr>
            <w:r w:rsidRPr="00D333F0">
              <w:rPr>
                <w:color w:val="A6A6A6"/>
                <w:sz w:val="20"/>
                <w:lang w:val="tr-TR"/>
              </w:rPr>
              <w:t>Adı Soyadı :</w:t>
            </w:r>
          </w:p>
          <w:p w14:paraId="304717B6" w14:textId="77777777" w:rsidR="005A4837" w:rsidRPr="00D333F0" w:rsidRDefault="005A4837" w:rsidP="00AD1F13">
            <w:pPr>
              <w:rPr>
                <w:lang w:val="tr-TR"/>
              </w:rPr>
            </w:pPr>
          </w:p>
        </w:tc>
      </w:tr>
      <w:tr w:rsidR="005A4837" w:rsidRPr="00D333F0" w14:paraId="69F5A14F" w14:textId="77777777" w:rsidTr="0075235F">
        <w:trPr>
          <w:trHeight w:val="1135"/>
        </w:trPr>
        <w:tc>
          <w:tcPr>
            <w:tcW w:w="3544" w:type="dxa"/>
            <w:shd w:val="clear" w:color="auto" w:fill="auto"/>
            <w:vAlign w:val="center"/>
          </w:tcPr>
          <w:p w14:paraId="77A417C5" w14:textId="77777777" w:rsidR="005A4837" w:rsidRPr="00D333F0" w:rsidRDefault="005A4837" w:rsidP="00AD1F13">
            <w:pPr>
              <w:jc w:val="center"/>
              <w:rPr>
                <w:sz w:val="18"/>
                <w:szCs w:val="18"/>
                <w:lang w:val="tr-TR"/>
              </w:rPr>
            </w:pPr>
            <w:bookmarkStart w:id="1" w:name="OLE_LINK9"/>
            <w:bookmarkStart w:id="2" w:name="OLE_LINK10"/>
            <w:bookmarkStart w:id="3" w:name="OLE_LINK11"/>
            <w:bookmarkStart w:id="4" w:name="OLE_LINK12"/>
            <w:r w:rsidRPr="00D333F0">
              <w:rPr>
                <w:sz w:val="18"/>
                <w:szCs w:val="18"/>
                <w:lang w:val="tr-TR"/>
              </w:rPr>
              <w:t>…../….../20</w:t>
            </w:r>
          </w:p>
          <w:p w14:paraId="6D30E6D6" w14:textId="77777777" w:rsidR="005A4837" w:rsidRPr="00D333F0" w:rsidRDefault="005A4837" w:rsidP="00AD1F13">
            <w:pPr>
              <w:jc w:val="center"/>
              <w:rPr>
                <w:sz w:val="18"/>
                <w:szCs w:val="18"/>
                <w:lang w:val="tr-TR"/>
              </w:rPr>
            </w:pPr>
          </w:p>
          <w:p w14:paraId="08148CC4" w14:textId="77777777" w:rsidR="005A4837" w:rsidRPr="00D333F0" w:rsidRDefault="005A4837" w:rsidP="00AD1F13">
            <w:pPr>
              <w:jc w:val="center"/>
              <w:rPr>
                <w:sz w:val="18"/>
                <w:szCs w:val="18"/>
                <w:lang w:val="tr-TR"/>
              </w:rPr>
            </w:pPr>
          </w:p>
          <w:p w14:paraId="1768F9C5" w14:textId="77777777" w:rsidR="005A4837" w:rsidRPr="00D333F0" w:rsidRDefault="005A4837" w:rsidP="00AD1F13">
            <w:pPr>
              <w:jc w:val="center"/>
              <w:rPr>
                <w:sz w:val="18"/>
                <w:szCs w:val="18"/>
                <w:lang w:val="tr-TR"/>
              </w:rPr>
            </w:pPr>
          </w:p>
          <w:p w14:paraId="3142C7BE" w14:textId="18A34314" w:rsidR="005A4837" w:rsidRPr="00D333F0" w:rsidRDefault="005A4837" w:rsidP="00AD1F13">
            <w:pPr>
              <w:jc w:val="center"/>
              <w:rPr>
                <w:color w:val="A6A6A6"/>
                <w:sz w:val="18"/>
                <w:szCs w:val="18"/>
                <w:lang w:val="tr-TR"/>
              </w:rPr>
            </w:pPr>
            <w:r w:rsidRPr="00D333F0">
              <w:rPr>
                <w:color w:val="A6A6A6"/>
                <w:sz w:val="18"/>
                <w:szCs w:val="18"/>
                <w:lang w:val="tr-TR"/>
              </w:rPr>
              <w:t xml:space="preserve">imza </w:t>
            </w:r>
            <w:bookmarkEnd w:id="1"/>
            <w:bookmarkEnd w:id="2"/>
            <w:bookmarkEnd w:id="3"/>
            <w:bookmarkEnd w:id="4"/>
          </w:p>
        </w:tc>
      </w:tr>
      <w:bookmarkEnd w:id="0"/>
    </w:tbl>
    <w:p w14:paraId="0F3A3303" w14:textId="77777777" w:rsidR="005A4837" w:rsidRPr="00D333F0" w:rsidRDefault="005A4837" w:rsidP="005A4837">
      <w:pPr>
        <w:rPr>
          <w:lang w:val="tr-TR"/>
        </w:rPr>
      </w:pPr>
    </w:p>
    <w:p w14:paraId="104E3864" w14:textId="77777777" w:rsidR="005A4837" w:rsidRPr="00D333F0" w:rsidRDefault="005A4837" w:rsidP="005A4837">
      <w:pPr>
        <w:pStyle w:val="WW-NormalWeb1"/>
        <w:spacing w:before="0" w:after="0"/>
        <w:contextualSpacing/>
        <w:jc w:val="both"/>
        <w:rPr>
          <w:rFonts w:ascii="Arial" w:hAnsi="Arial" w:cs="Arial"/>
          <w:b/>
          <w:bCs/>
          <w:sz w:val="18"/>
          <w:szCs w:val="18"/>
        </w:rPr>
      </w:pPr>
    </w:p>
    <w:p w14:paraId="23D620E8" w14:textId="77777777" w:rsidR="005A4837" w:rsidRPr="00D333F0" w:rsidRDefault="005A4837" w:rsidP="005A4837">
      <w:pPr>
        <w:pStyle w:val="WW-NormalWeb1"/>
        <w:spacing w:before="0" w:after="0"/>
        <w:contextualSpacing/>
        <w:jc w:val="both"/>
        <w:rPr>
          <w:rFonts w:ascii="Arial" w:hAnsi="Arial" w:cs="Arial"/>
          <w:b/>
          <w:bCs/>
          <w:sz w:val="18"/>
          <w:szCs w:val="18"/>
        </w:rPr>
      </w:pPr>
    </w:p>
    <w:p w14:paraId="0A41980D" w14:textId="05CB4E4F" w:rsidR="005A4837" w:rsidRPr="00D333F0" w:rsidRDefault="005A4837" w:rsidP="00FA71F9">
      <w:pPr>
        <w:pStyle w:val="WW-NormalWeb1"/>
        <w:spacing w:before="0" w:after="0"/>
        <w:contextualSpacing/>
        <w:jc w:val="both"/>
        <w:rPr>
          <w:rFonts w:ascii="Arial" w:hAnsi="Arial" w:cs="Arial"/>
          <w:b/>
          <w:bCs/>
          <w:sz w:val="18"/>
          <w:szCs w:val="18"/>
        </w:rPr>
      </w:pPr>
    </w:p>
    <w:sectPr w:rsidR="005A4837" w:rsidRPr="00D333F0" w:rsidSect="0075235F">
      <w:headerReference w:type="default" r:id="rId19"/>
      <w:footnotePr>
        <w:pos w:val="beneathText"/>
      </w:footnotePr>
      <w:pgSz w:w="11899" w:h="16837" w:code="9"/>
      <w:pgMar w:top="1440" w:right="567" w:bottom="567" w:left="567" w:header="227"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B6BC" w14:textId="77777777" w:rsidR="005E500F" w:rsidRDefault="005E500F">
      <w:r>
        <w:separator/>
      </w:r>
    </w:p>
  </w:endnote>
  <w:endnote w:type="continuationSeparator" w:id="0">
    <w:p w14:paraId="5707B363" w14:textId="77777777" w:rsidR="005E500F" w:rsidRDefault="005E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Hurme Geometric Sans 1">
    <w:panose1 w:val="020B0500020000000000"/>
    <w:charset w:val="00"/>
    <w:family w:val="swiss"/>
    <w:notTrueType/>
    <w:pitch w:val="variable"/>
    <w:sig w:usb0="00000007" w:usb1="00000001" w:usb2="00000000" w:usb3="00000000" w:csb0="00000093"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D6E0" w14:textId="77777777" w:rsidR="002A6AFA" w:rsidRDefault="002A6A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69C2" w14:textId="77777777" w:rsidR="004E79F4" w:rsidRPr="00D333F0" w:rsidRDefault="004E79F4" w:rsidP="004E79F4">
    <w:pPr>
      <w:pStyle w:val="AltBilgi"/>
      <w:spacing w:line="120" w:lineRule="auto"/>
      <w:rPr>
        <w:lang w:val="tr-TR"/>
      </w:rPr>
    </w:pPr>
    <w:r w:rsidRPr="00D333F0">
      <w:rPr>
        <w:noProof/>
        <w:lang w:val="tr-TR"/>
      </w:rPr>
      <mc:AlternateContent>
        <mc:Choice Requires="wps">
          <w:drawing>
            <wp:anchor distT="0" distB="0" distL="114300" distR="114300" simplePos="0" relativeHeight="251712512" behindDoc="0" locked="0" layoutInCell="1" allowOverlap="1" wp14:anchorId="1EE8A349" wp14:editId="5DCCE423">
              <wp:simplePos x="0" y="0"/>
              <wp:positionH relativeFrom="column">
                <wp:posOffset>10160</wp:posOffset>
              </wp:positionH>
              <wp:positionV relativeFrom="paragraph">
                <wp:posOffset>33132</wp:posOffset>
              </wp:positionV>
              <wp:extent cx="6762541" cy="0"/>
              <wp:effectExtent l="0" t="12700" r="19685" b="12700"/>
              <wp:wrapNone/>
              <wp:docPr id="1335238650" name="Düz Bağlayıcı 5"/>
              <wp:cNvGraphicFramePr/>
              <a:graphic xmlns:a="http://schemas.openxmlformats.org/drawingml/2006/main">
                <a:graphicData uri="http://schemas.microsoft.com/office/word/2010/wordprocessingShape">
                  <wps:wsp>
                    <wps:cNvCnPr/>
                    <wps:spPr>
                      <a:xfrm>
                        <a:off x="0" y="0"/>
                        <a:ext cx="6762541"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318711CE" id="Düz Bağlayıcı 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6pt" to="533.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" strokecolor="#ed7d31 [3205]" strokeweight="1.5pt">
              <v:stroke joinstyle="miter"/>
            </v:line>
          </w:pict>
        </mc:Fallback>
      </mc:AlternateContent>
    </w:r>
  </w:p>
  <w:tbl>
    <w:tblPr>
      <w:tblStyle w:val="TabloKlavuzu"/>
      <w:tblW w:w="10206" w:type="dxa"/>
      <w:tblInd w:w="27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25"/>
      <w:gridCol w:w="2977"/>
      <w:gridCol w:w="283"/>
      <w:gridCol w:w="2977"/>
      <w:gridCol w:w="284"/>
      <w:gridCol w:w="2835"/>
      <w:gridCol w:w="425"/>
    </w:tblGrid>
    <w:tr w:rsidR="004E79F4" w:rsidRPr="00D333F0" w14:paraId="2FC8DB65" w14:textId="77777777" w:rsidTr="004E79F4">
      <w:trPr>
        <w:trHeight w:val="206"/>
      </w:trPr>
      <w:tc>
        <w:tcPr>
          <w:tcW w:w="425" w:type="dxa"/>
          <w:vMerge w:val="restart"/>
          <w:tcBorders>
            <w:right w:val="nil"/>
          </w:tcBorders>
        </w:tcPr>
        <w:p w14:paraId="762AF870" w14:textId="77777777" w:rsidR="004E79F4" w:rsidRPr="00D333F0" w:rsidRDefault="004E79F4" w:rsidP="004E79F4">
          <w:pPr>
            <w:pStyle w:val="AltBilgi"/>
            <w:jc w:val="center"/>
            <w:rPr>
              <w:rFonts w:ascii="Arial" w:hAnsi="Arial" w:cs="Arial"/>
              <w:b/>
              <w:bCs/>
              <w:sz w:val="20"/>
              <w:lang w:val="tr-TR"/>
            </w:rPr>
          </w:pPr>
        </w:p>
      </w:tc>
      <w:tc>
        <w:tcPr>
          <w:tcW w:w="2977" w:type="dxa"/>
          <w:tcBorders>
            <w:left w:val="nil"/>
            <w:bottom w:val="single" w:sz="4" w:space="0" w:color="D9D9D9"/>
            <w:right w:val="nil"/>
          </w:tcBorders>
        </w:tcPr>
        <w:p w14:paraId="6989CD08" w14:textId="77777777" w:rsidR="004E79F4" w:rsidRPr="00D333F0" w:rsidRDefault="004E79F4" w:rsidP="004E79F4">
          <w:pPr>
            <w:pStyle w:val="AltBilgi"/>
            <w:jc w:val="center"/>
            <w:rPr>
              <w:rFonts w:ascii="Arial" w:hAnsi="Arial" w:cs="Arial"/>
              <w:sz w:val="20"/>
              <w:lang w:val="tr-TR"/>
            </w:rPr>
          </w:pPr>
          <w:r w:rsidRPr="00D333F0">
            <w:rPr>
              <w:rFonts w:ascii="Arial" w:hAnsi="Arial" w:cs="Arial"/>
              <w:b/>
              <w:bCs/>
              <w:sz w:val="20"/>
              <w:lang w:val="tr-TR"/>
            </w:rPr>
            <w:t>Hazırlayan</w:t>
          </w:r>
        </w:p>
      </w:tc>
      <w:tc>
        <w:tcPr>
          <w:tcW w:w="283" w:type="dxa"/>
          <w:vMerge w:val="restart"/>
          <w:tcBorders>
            <w:left w:val="nil"/>
            <w:right w:val="nil"/>
          </w:tcBorders>
        </w:tcPr>
        <w:p w14:paraId="668B9EEB" w14:textId="77777777" w:rsidR="004E79F4" w:rsidRPr="00D333F0" w:rsidRDefault="004E79F4" w:rsidP="004E79F4">
          <w:pPr>
            <w:pStyle w:val="AltBilgi"/>
            <w:jc w:val="center"/>
            <w:rPr>
              <w:rFonts w:ascii="Arial" w:hAnsi="Arial" w:cs="Arial"/>
              <w:sz w:val="20"/>
              <w:lang w:val="tr-TR"/>
            </w:rPr>
          </w:pPr>
        </w:p>
      </w:tc>
      <w:tc>
        <w:tcPr>
          <w:tcW w:w="2977" w:type="dxa"/>
          <w:tcBorders>
            <w:left w:val="nil"/>
            <w:bottom w:val="single" w:sz="4" w:space="0" w:color="D9D9D9"/>
            <w:right w:val="nil"/>
          </w:tcBorders>
        </w:tcPr>
        <w:p w14:paraId="155C969C" w14:textId="77777777" w:rsidR="004E79F4" w:rsidRPr="00D333F0" w:rsidRDefault="004E79F4" w:rsidP="004E79F4">
          <w:pPr>
            <w:pStyle w:val="AltBilgi"/>
            <w:jc w:val="center"/>
            <w:rPr>
              <w:rFonts w:ascii="Arial" w:hAnsi="Arial" w:cs="Arial"/>
              <w:sz w:val="20"/>
              <w:lang w:val="tr-TR"/>
            </w:rPr>
          </w:pPr>
          <w:r w:rsidRPr="00D333F0">
            <w:rPr>
              <w:rFonts w:ascii="Arial" w:hAnsi="Arial" w:cs="Arial"/>
              <w:b/>
              <w:bCs/>
              <w:sz w:val="20"/>
              <w:lang w:val="tr-TR"/>
            </w:rPr>
            <w:t>Kontrol Eden</w:t>
          </w:r>
        </w:p>
      </w:tc>
      <w:tc>
        <w:tcPr>
          <w:tcW w:w="284" w:type="dxa"/>
          <w:vMerge w:val="restart"/>
          <w:tcBorders>
            <w:left w:val="nil"/>
            <w:right w:val="nil"/>
          </w:tcBorders>
        </w:tcPr>
        <w:p w14:paraId="1C0A8E1B" w14:textId="77777777" w:rsidR="004E79F4" w:rsidRPr="00D333F0" w:rsidRDefault="004E79F4" w:rsidP="004E79F4">
          <w:pPr>
            <w:pStyle w:val="AltBilgi"/>
            <w:jc w:val="center"/>
            <w:rPr>
              <w:rFonts w:ascii="Arial" w:hAnsi="Arial" w:cs="Arial"/>
              <w:b/>
              <w:bCs/>
              <w:sz w:val="20"/>
              <w:lang w:val="tr-TR"/>
            </w:rPr>
          </w:pPr>
        </w:p>
      </w:tc>
      <w:tc>
        <w:tcPr>
          <w:tcW w:w="2835" w:type="dxa"/>
          <w:tcBorders>
            <w:left w:val="nil"/>
            <w:bottom w:val="single" w:sz="4" w:space="0" w:color="D9D9D9"/>
            <w:right w:val="nil"/>
          </w:tcBorders>
        </w:tcPr>
        <w:p w14:paraId="5BFA5475" w14:textId="77777777" w:rsidR="004E79F4" w:rsidRPr="00D333F0" w:rsidRDefault="004E79F4" w:rsidP="004E79F4">
          <w:pPr>
            <w:pStyle w:val="AltBilgi"/>
            <w:jc w:val="center"/>
            <w:rPr>
              <w:rFonts w:ascii="Arial" w:hAnsi="Arial" w:cs="Arial"/>
              <w:b/>
              <w:bCs/>
              <w:sz w:val="20"/>
              <w:lang w:val="tr-TR"/>
            </w:rPr>
          </w:pPr>
          <w:r w:rsidRPr="00D333F0">
            <w:rPr>
              <w:rFonts w:ascii="Arial" w:hAnsi="Arial" w:cs="Arial"/>
              <w:b/>
              <w:bCs/>
              <w:sz w:val="20"/>
              <w:lang w:val="tr-TR"/>
            </w:rPr>
            <w:t>Onaylayan</w:t>
          </w:r>
        </w:p>
      </w:tc>
      <w:tc>
        <w:tcPr>
          <w:tcW w:w="425" w:type="dxa"/>
          <w:vMerge w:val="restart"/>
          <w:tcBorders>
            <w:left w:val="nil"/>
          </w:tcBorders>
        </w:tcPr>
        <w:p w14:paraId="2D87049E" w14:textId="77777777" w:rsidR="004E79F4" w:rsidRPr="00D333F0" w:rsidRDefault="004E79F4" w:rsidP="004E79F4">
          <w:pPr>
            <w:pStyle w:val="AltBilgi"/>
            <w:jc w:val="center"/>
            <w:rPr>
              <w:rFonts w:ascii="Arial" w:hAnsi="Arial" w:cs="Arial"/>
              <w:sz w:val="20"/>
              <w:lang w:val="tr-TR"/>
            </w:rPr>
          </w:pPr>
        </w:p>
      </w:tc>
    </w:tr>
    <w:tr w:rsidR="004E79F4" w:rsidRPr="00D333F0" w14:paraId="5867BDC9" w14:textId="77777777" w:rsidTr="004E79F4">
      <w:trPr>
        <w:trHeight w:val="205"/>
      </w:trPr>
      <w:tc>
        <w:tcPr>
          <w:tcW w:w="425" w:type="dxa"/>
          <w:vMerge/>
          <w:tcBorders>
            <w:right w:val="nil"/>
          </w:tcBorders>
        </w:tcPr>
        <w:p w14:paraId="47957BCC" w14:textId="77777777" w:rsidR="004E79F4" w:rsidRPr="00D333F0" w:rsidRDefault="004E79F4" w:rsidP="004E79F4">
          <w:pPr>
            <w:pStyle w:val="AltBilgi"/>
            <w:jc w:val="center"/>
            <w:rPr>
              <w:rFonts w:ascii="Arial" w:hAnsi="Arial" w:cs="Arial"/>
              <w:b/>
              <w:bCs/>
              <w:sz w:val="20"/>
              <w:lang w:val="tr-TR"/>
            </w:rPr>
          </w:pPr>
        </w:p>
      </w:tc>
      <w:tc>
        <w:tcPr>
          <w:tcW w:w="2977" w:type="dxa"/>
          <w:tcBorders>
            <w:left w:val="nil"/>
            <w:right w:val="nil"/>
          </w:tcBorders>
        </w:tcPr>
        <w:p w14:paraId="4CBB0D3C" w14:textId="77777777" w:rsidR="004E79F4" w:rsidRPr="00D333F0" w:rsidRDefault="004E79F4" w:rsidP="004E79F4">
          <w:pPr>
            <w:pStyle w:val="AltBilgi"/>
            <w:jc w:val="center"/>
            <w:rPr>
              <w:rFonts w:ascii="Arial" w:hAnsi="Arial" w:cs="Arial"/>
              <w:sz w:val="20"/>
              <w:lang w:val="tr-TR"/>
            </w:rPr>
          </w:pPr>
          <w:r w:rsidRPr="00D333F0">
            <w:rPr>
              <w:rFonts w:ascii="Arial" w:hAnsi="Arial" w:cs="Arial"/>
              <w:sz w:val="20"/>
              <w:lang w:val="tr-TR"/>
            </w:rPr>
            <w:t>Enstitü Bilgi-İşlem Birimi</w:t>
          </w:r>
        </w:p>
      </w:tc>
      <w:tc>
        <w:tcPr>
          <w:tcW w:w="283" w:type="dxa"/>
          <w:vMerge/>
          <w:tcBorders>
            <w:left w:val="nil"/>
            <w:right w:val="nil"/>
          </w:tcBorders>
        </w:tcPr>
        <w:p w14:paraId="3EF7A59E" w14:textId="77777777" w:rsidR="004E79F4" w:rsidRPr="00D333F0" w:rsidRDefault="004E79F4" w:rsidP="004E79F4">
          <w:pPr>
            <w:pStyle w:val="AltBilgi"/>
            <w:jc w:val="center"/>
            <w:rPr>
              <w:rFonts w:ascii="Arial" w:hAnsi="Arial" w:cs="Arial"/>
              <w:sz w:val="20"/>
              <w:lang w:val="tr-TR"/>
            </w:rPr>
          </w:pPr>
        </w:p>
      </w:tc>
      <w:tc>
        <w:tcPr>
          <w:tcW w:w="2977" w:type="dxa"/>
          <w:tcBorders>
            <w:left w:val="nil"/>
            <w:right w:val="nil"/>
          </w:tcBorders>
        </w:tcPr>
        <w:p w14:paraId="3D996AAD" w14:textId="77777777" w:rsidR="004E79F4" w:rsidRPr="00D333F0" w:rsidRDefault="004E79F4" w:rsidP="004E79F4">
          <w:pPr>
            <w:pStyle w:val="AltBilgi"/>
            <w:jc w:val="center"/>
            <w:rPr>
              <w:rFonts w:ascii="Arial" w:hAnsi="Arial" w:cs="Arial"/>
              <w:sz w:val="20"/>
              <w:lang w:val="tr-TR"/>
            </w:rPr>
          </w:pPr>
          <w:r w:rsidRPr="00D333F0">
            <w:rPr>
              <w:rFonts w:ascii="Arial" w:hAnsi="Arial" w:cs="Arial"/>
              <w:sz w:val="20"/>
              <w:lang w:val="tr-TR"/>
            </w:rPr>
            <w:t>Enstitü Kalite Komisyonu</w:t>
          </w:r>
        </w:p>
      </w:tc>
      <w:tc>
        <w:tcPr>
          <w:tcW w:w="284" w:type="dxa"/>
          <w:vMerge/>
          <w:tcBorders>
            <w:left w:val="nil"/>
            <w:right w:val="nil"/>
          </w:tcBorders>
        </w:tcPr>
        <w:p w14:paraId="419E453D" w14:textId="77777777" w:rsidR="004E79F4" w:rsidRPr="00D333F0" w:rsidRDefault="004E79F4" w:rsidP="004E79F4">
          <w:pPr>
            <w:pStyle w:val="AltBilgi"/>
            <w:jc w:val="center"/>
            <w:rPr>
              <w:rFonts w:ascii="Arial" w:hAnsi="Arial" w:cs="Arial"/>
              <w:b/>
              <w:bCs/>
              <w:sz w:val="20"/>
              <w:lang w:val="tr-TR"/>
            </w:rPr>
          </w:pPr>
        </w:p>
      </w:tc>
      <w:tc>
        <w:tcPr>
          <w:tcW w:w="2835" w:type="dxa"/>
          <w:tcBorders>
            <w:left w:val="nil"/>
            <w:right w:val="nil"/>
          </w:tcBorders>
        </w:tcPr>
        <w:p w14:paraId="6FD31F8E" w14:textId="77777777" w:rsidR="004E79F4" w:rsidRPr="00D333F0" w:rsidRDefault="004E79F4" w:rsidP="004E79F4">
          <w:pPr>
            <w:pStyle w:val="AltBilgi"/>
            <w:jc w:val="center"/>
            <w:rPr>
              <w:rFonts w:ascii="Arial" w:hAnsi="Arial" w:cs="Arial"/>
              <w:sz w:val="20"/>
              <w:lang w:val="tr-TR"/>
            </w:rPr>
          </w:pPr>
          <w:r w:rsidRPr="00D333F0">
            <w:rPr>
              <w:rFonts w:ascii="Arial" w:hAnsi="Arial" w:cs="Arial"/>
              <w:sz w:val="20"/>
              <w:lang w:val="tr-TR"/>
            </w:rPr>
            <w:t>Enstitü Müdürü</w:t>
          </w:r>
        </w:p>
      </w:tc>
      <w:tc>
        <w:tcPr>
          <w:tcW w:w="425" w:type="dxa"/>
          <w:vMerge/>
          <w:tcBorders>
            <w:left w:val="nil"/>
          </w:tcBorders>
        </w:tcPr>
        <w:p w14:paraId="116E8818" w14:textId="77777777" w:rsidR="004E79F4" w:rsidRPr="00D333F0" w:rsidRDefault="004E79F4" w:rsidP="004E79F4">
          <w:pPr>
            <w:pStyle w:val="AltBilgi"/>
            <w:jc w:val="center"/>
            <w:rPr>
              <w:rFonts w:ascii="Arial" w:hAnsi="Arial" w:cs="Arial"/>
              <w:b/>
              <w:bCs/>
              <w:sz w:val="20"/>
              <w:lang w:val="tr-TR"/>
            </w:rPr>
          </w:pPr>
        </w:p>
      </w:tc>
    </w:tr>
  </w:tbl>
  <w:p w14:paraId="4953B6E6" w14:textId="77777777" w:rsidR="004E79F4" w:rsidRPr="00D333F0" w:rsidRDefault="004E79F4">
    <w:pPr>
      <w:pStyle w:val="AltBilgi"/>
      <w:rPr>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1FB5" w14:textId="77777777" w:rsidR="002A6AFA" w:rsidRDefault="002A6AFA">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1A66" w14:textId="77777777" w:rsidR="004E79F4" w:rsidRDefault="004E79F4">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4048" w14:textId="77777777" w:rsidR="002447D8" w:rsidRPr="002447D8" w:rsidRDefault="002447D8" w:rsidP="002447D8">
    <w:pPr>
      <w:pStyle w:val="AltBilgi"/>
      <w:rPr>
        <w:sz w:val="16"/>
        <w:szCs w:val="16"/>
      </w:rPr>
    </w:pPr>
  </w:p>
  <w:p w14:paraId="1A8EE1E6" w14:textId="752B76D5" w:rsidR="00BB4D28" w:rsidRPr="002447D8" w:rsidRDefault="00BB4D28" w:rsidP="002447D8">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4258" w14:textId="77777777" w:rsidR="005E500F" w:rsidRDefault="005E500F">
      <w:r>
        <w:separator/>
      </w:r>
    </w:p>
  </w:footnote>
  <w:footnote w:type="continuationSeparator" w:id="0">
    <w:p w14:paraId="21811C7D" w14:textId="77777777" w:rsidR="005E500F" w:rsidRDefault="005E5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106F" w14:textId="77777777" w:rsidR="002A6AFA" w:rsidRDefault="002A6A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BEF3" w14:textId="4CDCD243" w:rsidR="00103B7A" w:rsidRDefault="00454CE0" w:rsidP="00454CE0">
    <w:pPr>
      <w:pStyle w:val="stBilgi"/>
      <w:ind w:firstLine="98"/>
      <w:jc w:val="center"/>
    </w:pPr>
    <w:r>
      <w:rPr>
        <w:noProof/>
        <w:sz w:val="20"/>
      </w:rPr>
      <mc:AlternateContent>
        <mc:Choice Requires="wpg">
          <w:drawing>
            <wp:inline distT="0" distB="0" distL="0" distR="0" wp14:anchorId="562D64A5" wp14:editId="394E8EBA">
              <wp:extent cx="6758940" cy="969010"/>
              <wp:effectExtent l="9525" t="0" r="13335" b="2540"/>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940" cy="969010"/>
                        <a:chOff x="0" y="0"/>
                        <a:chExt cx="10644" cy="1526"/>
                      </a:xfrm>
                    </wpg:grpSpPr>
                    <wps:wsp>
                      <wps:cNvPr id="2" name="Line 2"/>
                      <wps:cNvCnPr>
                        <a:cxnSpLocks noChangeShapeType="1"/>
                      </wps:cNvCnPr>
                      <wps:spPr bwMode="auto">
                        <a:xfrm>
                          <a:off x="0" y="1510"/>
                          <a:ext cx="10644" cy="0"/>
                        </a:xfrm>
                        <a:prstGeom prst="line">
                          <a:avLst/>
                        </a:prstGeom>
                        <a:noFill/>
                        <a:ln w="19040">
                          <a:solidFill>
                            <a:srgbClr val="ED7D3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 y="0"/>
                          <a:ext cx="10282" cy="1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B491076" id="Grup 1" o:spid="_x0000_s1026" style="width:532.2pt;height:76.3pt;mso-position-horizontal-relative:char;mso-position-vertical-relative:line" coordsize="10644,15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eP2yf+RU0D/r7b/0EV9D188ftk/8AIqaB/wBfbf8AoIrw&#10;c9/5F1X0X5o+q4W/5HOH9X+TPk6mS/6pvoafTJf9U30NfijP6cW6P0T+G3/Ig+H/APrzj/8AQa6i&#10;uX+G3/Ig+H/+vOP/ANBrqK/oHDfwIei/I/kTGf7zV/xP82FFFFdBy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PH&#10;7ZP/ACKmgf8AX23/AKCK+h6+eP2yf+RU0D/r7b/0EV4Oe/8AIuq+i/NH1XC3/I5w/q/yZ8nUyX/V&#10;N9DT6ZL/AKpvoa/FGf04t0fon8Nv+RB8P/8AXnH/AOg11Fcv8Nv+RB8P/wDXnH/6DXUV/QOG/gQ9&#10;F+R/ImM/3mr/AIn+bCiiiug5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nj9sn/kVNA/6+2/9BFfQ9fPH7ZP/Iqa&#10;B/19t/6CK8HPf+RdV9F+aPquFv8Akc4f1f5M+TqZL/qm+hp9Ml/1TfQ1+KM/pxbo/RP4bf8AIg+H&#10;/wDrzj/9BrqK5f4bf8iD4f8A+vOP/wBBrqK/oHDfwIei/I/kTGf7zV/xP82FFFFdBy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PH7ZP/IqaB/19t/6CK+h6+eP2yf8AkVNA/wCvtv8A0EV4Oe/8i6r6L80fVcLf8jnD&#10;+r/JnydTJf8AVN9DT6ZL/qm+hr8UZ/Ti3R+ifw2/5EHw/wD9ecf/AKDXUVy/w2/5EHw//wBecf8A&#10;6DXUV/QOG/gQ9F+R/ImM/wB5q/4n+bCiiiug5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vnj9sn/AJFTQP8Ar7b/&#10;ANBFfQ9fPH7ZP/IqaB/19t/6CK8HPf8AkXVfRfmj6rhb/kc4f1f5M+TqZL/qm+hp9Ml/1TfQ1+KM&#10;/pxbo/RP4bf8iD4f/wCvOP8A9BrqK5f4bf8AIg+H/wDrzj/9BrqK/oHDfwIei/I/kTGf7zV/xP8A&#10;NhRRRXQcgUUUUAFFFFABRRRQAUUUUAFFFFABRRRQAUUUUAFFFFABRRRQAUUmRRmgBaKTIpaACim7&#10;h60u4etAC0UmRRkUALRSbh60bh60CuLRSbh60bh60DFopM0t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">
              <v:line id="Line 2" o:spid="_x0000_s1027" style="position:absolute;visibility:visible;mso-wrap-style:square" from="0,1510" to="10644,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" strokecolor="#ed7d31" strokeweight=".5288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31;width:10282;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">
                <v:imagedata r:id="rId2" o:title=""/>
              </v:shape>
              <w10:anchorlock/>
            </v:group>
          </w:pict>
        </mc:Fallback>
      </mc:AlternateContent>
    </w:r>
  </w:p>
  <w:p w14:paraId="25F0688A" w14:textId="4E7B38F8" w:rsidR="00103B7A" w:rsidRDefault="00103B7A" w:rsidP="00103B7A">
    <w:pPr>
      <w:pStyle w:val="stBilgi"/>
      <w:ind w:firstLine="284"/>
      <w:jc w:val="center"/>
    </w:pPr>
  </w:p>
  <w:tbl>
    <w:tblPr>
      <w:tblStyle w:val="TabloKlavuzu"/>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134"/>
      <w:gridCol w:w="5103"/>
      <w:gridCol w:w="2126"/>
      <w:gridCol w:w="1134"/>
      <w:gridCol w:w="709"/>
    </w:tblGrid>
    <w:tr w:rsidR="000146E7" w:rsidRPr="00AD3132" w14:paraId="43131502" w14:textId="77777777" w:rsidTr="00454CE0">
      <w:trPr>
        <w:jc w:val="center"/>
      </w:trPr>
      <w:tc>
        <w:tcPr>
          <w:tcW w:w="1134" w:type="dxa"/>
          <w:vMerge w:val="restart"/>
          <w:vAlign w:val="center"/>
        </w:tcPr>
        <w:p w14:paraId="12E74C87" w14:textId="6551D2E8" w:rsidR="00103B7A" w:rsidRPr="00AD3132" w:rsidRDefault="000146E7" w:rsidP="00103B7A">
          <w:pPr>
            <w:pStyle w:val="stBilgi"/>
            <w:jc w:val="center"/>
            <w:rPr>
              <w:rFonts w:ascii="Hurme Geometric Sans 1" w:hAnsi="Hurme Geometric Sans 1"/>
              <w:sz w:val="20"/>
            </w:rPr>
          </w:pPr>
          <w:r>
            <w:rPr>
              <w:rFonts w:ascii="Hurme Geometric Sans 1" w:hAnsi="Hurme Geometric Sans 1"/>
              <w:noProof/>
              <w:sz w:val="20"/>
            </w:rPr>
            <w:drawing>
              <wp:inline distT="0" distB="0" distL="0" distR="0" wp14:anchorId="0F14F5D6" wp14:editId="709B2C70">
                <wp:extent cx="494523" cy="494523"/>
                <wp:effectExtent l="0" t="0" r="1270" b="1270"/>
                <wp:docPr id="1146894288" name="Resim 114689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54491" name="Resim 363654491"/>
                        <pic:cNvPicPr/>
                      </pic:nvPicPr>
                      <pic:blipFill>
                        <a:blip r:embed="rId3">
                          <a:extLst>
                            <a:ext uri="{28A0092B-C50C-407E-A947-70E740481C1C}">
                              <a14:useLocalDpi xmlns:a14="http://schemas.microsoft.com/office/drawing/2010/main" val="0"/>
                            </a:ext>
                          </a:extLst>
                        </a:blip>
                        <a:stretch>
                          <a:fillRect/>
                        </a:stretch>
                      </pic:blipFill>
                      <pic:spPr>
                        <a:xfrm>
                          <a:off x="0" y="0"/>
                          <a:ext cx="503955" cy="503955"/>
                        </a:xfrm>
                        <a:prstGeom prst="rect">
                          <a:avLst/>
                        </a:prstGeom>
                      </pic:spPr>
                    </pic:pic>
                  </a:graphicData>
                </a:graphic>
              </wp:inline>
            </w:drawing>
          </w:r>
        </w:p>
      </w:tc>
      <w:tc>
        <w:tcPr>
          <w:tcW w:w="5103" w:type="dxa"/>
          <w:vMerge w:val="restart"/>
          <w:vAlign w:val="center"/>
        </w:tcPr>
        <w:p w14:paraId="4E6F9B14" w14:textId="77777777" w:rsidR="00103B7A" w:rsidRPr="00951C30" w:rsidRDefault="00103B7A" w:rsidP="00103B7A">
          <w:pPr>
            <w:pStyle w:val="stBilgi"/>
            <w:jc w:val="center"/>
            <w:rPr>
              <w:rFonts w:ascii="Hurme Geometric Sans 1" w:hAnsi="Hurme Geometric Sans 1" w:cs="Arial"/>
              <w:b/>
              <w:bCs/>
              <w:sz w:val="22"/>
              <w:szCs w:val="22"/>
            </w:rPr>
          </w:pPr>
          <w:r w:rsidRPr="00951C30">
            <w:rPr>
              <w:rFonts w:ascii="Hurme Geometric Sans 1" w:hAnsi="Hurme Geometric Sans 1" w:cs="Arial"/>
              <w:b/>
              <w:bCs/>
              <w:color w:val="AEAAAA"/>
              <w:sz w:val="22"/>
              <w:szCs w:val="22"/>
              <w:lang w:val="tr-TR"/>
            </w:rPr>
            <w:t>DOKTORA</w:t>
          </w:r>
          <w:r w:rsidRPr="00951C30">
            <w:rPr>
              <w:rFonts w:ascii="Hurme Geometric Sans 1" w:hAnsi="Hurme Geometric Sans 1" w:cs="Arial"/>
              <w:b/>
              <w:bCs/>
              <w:color w:val="AEAAAA"/>
              <w:sz w:val="22"/>
              <w:szCs w:val="22"/>
            </w:rPr>
            <w:t xml:space="preserve"> FORMLARI</w:t>
          </w:r>
        </w:p>
      </w:tc>
      <w:tc>
        <w:tcPr>
          <w:tcW w:w="2126" w:type="dxa"/>
        </w:tcPr>
        <w:p w14:paraId="2A9D2569" w14:textId="77777777" w:rsidR="00103B7A" w:rsidRPr="00951C30" w:rsidRDefault="00103B7A" w:rsidP="00103B7A">
          <w:pPr>
            <w:pStyle w:val="stBilgi"/>
            <w:jc w:val="right"/>
            <w:rPr>
              <w:rFonts w:ascii="Hurme Geometric Sans 1" w:hAnsi="Hurme Geometric Sans 1" w:cs="Arial"/>
              <w:sz w:val="20"/>
            </w:rPr>
          </w:pPr>
          <w:r w:rsidRPr="00951C30">
            <w:rPr>
              <w:rFonts w:ascii="Hurme Geometric Sans 1" w:hAnsi="Hurme Geometric Sans 1" w:cs="Arial"/>
              <w:sz w:val="20"/>
            </w:rPr>
            <w:t>Doküman Kodu</w:t>
          </w:r>
        </w:p>
      </w:tc>
      <w:tc>
        <w:tcPr>
          <w:tcW w:w="1843" w:type="dxa"/>
          <w:gridSpan w:val="2"/>
        </w:tcPr>
        <w:p w14:paraId="69B0EA22" w14:textId="77777777" w:rsidR="00103B7A" w:rsidRPr="00951C30" w:rsidRDefault="00103B7A" w:rsidP="00103B7A">
          <w:pPr>
            <w:pStyle w:val="stBilgi"/>
            <w:tabs>
              <w:tab w:val="left" w:pos="348"/>
            </w:tabs>
            <w:jc w:val="center"/>
            <w:rPr>
              <w:rFonts w:ascii="Hurme Geometric Sans 1" w:hAnsi="Hurme Geometric Sans 1" w:cs="Arial"/>
              <w:b/>
              <w:bCs/>
              <w:sz w:val="20"/>
              <w:lang w:val="tr-TR"/>
            </w:rPr>
          </w:pPr>
          <w:r w:rsidRPr="00951C30">
            <w:rPr>
              <w:rFonts w:ascii="Hurme Geometric Sans 1" w:hAnsi="Hurme Geometric Sans 1" w:cs="Arial"/>
              <w:b/>
              <w:bCs/>
              <w:sz w:val="20"/>
            </w:rPr>
            <w:t>FBE-FR-</w:t>
          </w:r>
          <w:r w:rsidRPr="00951C30">
            <w:rPr>
              <w:rFonts w:ascii="Hurme Geometric Sans 1" w:hAnsi="Hurme Geometric Sans 1" w:cs="Arial"/>
              <w:b/>
              <w:bCs/>
              <w:sz w:val="20"/>
              <w:lang w:val="tr-TR"/>
            </w:rPr>
            <w:t>D5</w:t>
          </w:r>
        </w:p>
      </w:tc>
    </w:tr>
    <w:tr w:rsidR="000146E7" w:rsidRPr="00AD3132" w14:paraId="2A807B64" w14:textId="77777777" w:rsidTr="00454CE0">
      <w:trPr>
        <w:trHeight w:val="148"/>
        <w:jc w:val="center"/>
      </w:trPr>
      <w:tc>
        <w:tcPr>
          <w:tcW w:w="1134" w:type="dxa"/>
          <w:vMerge/>
        </w:tcPr>
        <w:p w14:paraId="4E19D4D4" w14:textId="77777777" w:rsidR="00103B7A" w:rsidRPr="00AD3132" w:rsidRDefault="00103B7A" w:rsidP="00103B7A">
          <w:pPr>
            <w:pStyle w:val="stBilgi"/>
            <w:jc w:val="center"/>
            <w:rPr>
              <w:rFonts w:ascii="Hurme Geometric Sans 1" w:hAnsi="Hurme Geometric Sans 1"/>
              <w:sz w:val="20"/>
            </w:rPr>
          </w:pPr>
        </w:p>
      </w:tc>
      <w:tc>
        <w:tcPr>
          <w:tcW w:w="5103" w:type="dxa"/>
          <w:vMerge/>
        </w:tcPr>
        <w:p w14:paraId="5006A075" w14:textId="77777777" w:rsidR="00103B7A" w:rsidRPr="00951C30" w:rsidRDefault="00103B7A" w:rsidP="00103B7A">
          <w:pPr>
            <w:pStyle w:val="stBilgi"/>
            <w:jc w:val="center"/>
            <w:rPr>
              <w:rFonts w:ascii="Hurme Geometric Sans 1" w:hAnsi="Hurme Geometric Sans 1" w:cs="Arial"/>
              <w:sz w:val="20"/>
            </w:rPr>
          </w:pPr>
        </w:p>
      </w:tc>
      <w:tc>
        <w:tcPr>
          <w:tcW w:w="2126" w:type="dxa"/>
        </w:tcPr>
        <w:p w14:paraId="2946815F" w14:textId="77777777" w:rsidR="00103B7A" w:rsidRPr="00951C30" w:rsidRDefault="00103B7A" w:rsidP="00103B7A">
          <w:pPr>
            <w:pStyle w:val="stBilgi"/>
            <w:jc w:val="right"/>
            <w:rPr>
              <w:rFonts w:ascii="Hurme Geometric Sans 1" w:hAnsi="Hurme Geometric Sans 1" w:cs="Arial"/>
              <w:sz w:val="20"/>
            </w:rPr>
          </w:pPr>
          <w:r w:rsidRPr="00951C30">
            <w:rPr>
              <w:rFonts w:ascii="Hurme Geometric Sans 1" w:hAnsi="Hurme Geometric Sans 1" w:cs="Arial"/>
              <w:sz w:val="20"/>
            </w:rPr>
            <w:t>İlk Yayın Tarihi</w:t>
          </w:r>
        </w:p>
      </w:tc>
      <w:tc>
        <w:tcPr>
          <w:tcW w:w="1843" w:type="dxa"/>
          <w:gridSpan w:val="2"/>
        </w:tcPr>
        <w:p w14:paraId="10DDDD53" w14:textId="77777777" w:rsidR="00103B7A" w:rsidRPr="00951C30" w:rsidRDefault="00103B7A" w:rsidP="00103B7A">
          <w:pPr>
            <w:pStyle w:val="stBilgi"/>
            <w:jc w:val="center"/>
            <w:rPr>
              <w:rFonts w:ascii="Hurme Geometric Sans 1" w:hAnsi="Hurme Geometric Sans 1" w:cs="Arial"/>
              <w:b/>
              <w:bCs/>
              <w:sz w:val="20"/>
              <w:lang w:val="tr-TR"/>
            </w:rPr>
          </w:pPr>
          <w:r w:rsidRPr="00951C30">
            <w:rPr>
              <w:rFonts w:ascii="Hurme Geometric Sans 1" w:hAnsi="Hurme Geometric Sans 1" w:cs="Arial"/>
              <w:b/>
              <w:bCs/>
              <w:sz w:val="20"/>
              <w:lang w:val="tr-TR"/>
            </w:rPr>
            <w:t>15</w:t>
          </w:r>
          <w:r w:rsidRPr="00951C30">
            <w:rPr>
              <w:rFonts w:ascii="Hurme Geometric Sans 1" w:hAnsi="Hurme Geometric Sans 1" w:cs="Arial"/>
              <w:b/>
              <w:bCs/>
              <w:sz w:val="20"/>
            </w:rPr>
            <w:t>.</w:t>
          </w:r>
          <w:r w:rsidRPr="00951C30">
            <w:rPr>
              <w:rFonts w:ascii="Hurme Geometric Sans 1" w:hAnsi="Hurme Geometric Sans 1" w:cs="Arial"/>
              <w:b/>
              <w:bCs/>
              <w:sz w:val="20"/>
              <w:lang w:val="tr-TR"/>
            </w:rPr>
            <w:t>03</w:t>
          </w:r>
          <w:r w:rsidRPr="00951C30">
            <w:rPr>
              <w:rFonts w:ascii="Hurme Geometric Sans 1" w:hAnsi="Hurme Geometric Sans 1" w:cs="Arial"/>
              <w:b/>
              <w:bCs/>
              <w:sz w:val="20"/>
            </w:rPr>
            <w:t>.202</w:t>
          </w:r>
          <w:r w:rsidRPr="00951C30">
            <w:rPr>
              <w:rFonts w:ascii="Hurme Geometric Sans 1" w:hAnsi="Hurme Geometric Sans 1" w:cs="Arial"/>
              <w:b/>
              <w:bCs/>
              <w:sz w:val="20"/>
              <w:lang w:val="tr-TR"/>
            </w:rPr>
            <w:t>3</w:t>
          </w:r>
        </w:p>
      </w:tc>
    </w:tr>
    <w:tr w:rsidR="000146E7" w:rsidRPr="00AD3132" w14:paraId="1D3D5266" w14:textId="77777777" w:rsidTr="00454CE0">
      <w:trPr>
        <w:jc w:val="center"/>
      </w:trPr>
      <w:tc>
        <w:tcPr>
          <w:tcW w:w="1134" w:type="dxa"/>
          <w:vMerge/>
        </w:tcPr>
        <w:p w14:paraId="1E0A74AF" w14:textId="77777777" w:rsidR="00103B7A" w:rsidRPr="00AD3132" w:rsidRDefault="00103B7A" w:rsidP="00103B7A">
          <w:pPr>
            <w:pStyle w:val="stBilgi"/>
            <w:jc w:val="center"/>
            <w:rPr>
              <w:rFonts w:ascii="Hurme Geometric Sans 1" w:hAnsi="Hurme Geometric Sans 1"/>
              <w:sz w:val="20"/>
            </w:rPr>
          </w:pPr>
        </w:p>
      </w:tc>
      <w:tc>
        <w:tcPr>
          <w:tcW w:w="5103" w:type="dxa"/>
          <w:vMerge w:val="restart"/>
          <w:vAlign w:val="center"/>
        </w:tcPr>
        <w:p w14:paraId="122B30BF" w14:textId="77777777" w:rsidR="00103B7A" w:rsidRPr="00951C30" w:rsidRDefault="00103B7A" w:rsidP="00103B7A">
          <w:pPr>
            <w:pStyle w:val="stBilgi"/>
            <w:jc w:val="center"/>
            <w:rPr>
              <w:rFonts w:ascii="Hurme Geometric Sans 1" w:hAnsi="Hurme Geometric Sans 1" w:cs="Arial"/>
              <w:b/>
              <w:bCs/>
            </w:rPr>
          </w:pPr>
          <w:r w:rsidRPr="00951C30">
            <w:rPr>
              <w:rFonts w:ascii="Hurme Geometric Sans 1" w:hAnsi="Hurme Geometric Sans 1" w:cs="Arial"/>
              <w:b/>
              <w:bCs/>
              <w:color w:val="0070C0"/>
              <w:lang w:val="tr-TR"/>
            </w:rPr>
            <w:t>DOKTORA</w:t>
          </w:r>
          <w:r w:rsidRPr="00951C30">
            <w:rPr>
              <w:rFonts w:ascii="Hurme Geometric Sans 1" w:hAnsi="Hurme Geometric Sans 1" w:cs="Arial"/>
              <w:b/>
              <w:bCs/>
              <w:color w:val="0070C0"/>
            </w:rPr>
            <w:t xml:space="preserve"> TEZ ÖNERİ FORMU</w:t>
          </w:r>
        </w:p>
      </w:tc>
      <w:tc>
        <w:tcPr>
          <w:tcW w:w="2126" w:type="dxa"/>
        </w:tcPr>
        <w:p w14:paraId="1DF9DAB1" w14:textId="77777777" w:rsidR="00103B7A" w:rsidRPr="00951C30" w:rsidRDefault="00103B7A" w:rsidP="00103B7A">
          <w:pPr>
            <w:pStyle w:val="stBilgi"/>
            <w:jc w:val="right"/>
            <w:rPr>
              <w:rFonts w:ascii="Hurme Geometric Sans 1" w:hAnsi="Hurme Geometric Sans 1" w:cs="Arial"/>
              <w:sz w:val="20"/>
            </w:rPr>
          </w:pPr>
          <w:r w:rsidRPr="00951C30">
            <w:rPr>
              <w:rFonts w:ascii="Hurme Geometric Sans 1" w:hAnsi="Hurme Geometric Sans 1" w:cs="Arial"/>
              <w:sz w:val="20"/>
            </w:rPr>
            <w:t>Revizyon Tarihi /No</w:t>
          </w:r>
        </w:p>
      </w:tc>
      <w:tc>
        <w:tcPr>
          <w:tcW w:w="1134" w:type="dxa"/>
        </w:tcPr>
        <w:p w14:paraId="154780D6" w14:textId="77777777" w:rsidR="00103B7A" w:rsidRPr="00951C30" w:rsidRDefault="00103B7A" w:rsidP="00103B7A">
          <w:pPr>
            <w:pStyle w:val="stBilgi"/>
            <w:jc w:val="center"/>
            <w:rPr>
              <w:rFonts w:ascii="Hurme Geometric Sans 1" w:hAnsi="Hurme Geometric Sans 1" w:cs="Arial"/>
              <w:b/>
              <w:bCs/>
              <w:sz w:val="20"/>
            </w:rPr>
          </w:pPr>
        </w:p>
      </w:tc>
      <w:tc>
        <w:tcPr>
          <w:tcW w:w="709" w:type="dxa"/>
        </w:tcPr>
        <w:p w14:paraId="73263E9F" w14:textId="77777777" w:rsidR="00103B7A" w:rsidRPr="00951C30" w:rsidRDefault="00103B7A" w:rsidP="00103B7A">
          <w:pPr>
            <w:pStyle w:val="stBilgi"/>
            <w:jc w:val="center"/>
            <w:rPr>
              <w:rFonts w:ascii="Hurme Geometric Sans 1" w:hAnsi="Hurme Geometric Sans 1" w:cs="Arial"/>
              <w:b/>
              <w:bCs/>
              <w:sz w:val="20"/>
            </w:rPr>
          </w:pPr>
          <w:r w:rsidRPr="00951C30">
            <w:rPr>
              <w:rFonts w:ascii="Hurme Geometric Sans 1" w:hAnsi="Hurme Geometric Sans 1" w:cs="Arial"/>
              <w:b/>
              <w:bCs/>
              <w:sz w:val="20"/>
            </w:rPr>
            <w:t>0</w:t>
          </w:r>
        </w:p>
      </w:tc>
    </w:tr>
    <w:tr w:rsidR="000146E7" w:rsidRPr="00AD3132" w14:paraId="5704EBDC" w14:textId="77777777" w:rsidTr="00454CE0">
      <w:trPr>
        <w:jc w:val="center"/>
      </w:trPr>
      <w:tc>
        <w:tcPr>
          <w:tcW w:w="1134" w:type="dxa"/>
          <w:vMerge/>
        </w:tcPr>
        <w:p w14:paraId="548ED79D" w14:textId="77777777" w:rsidR="00103B7A" w:rsidRPr="00AD3132" w:rsidRDefault="00103B7A" w:rsidP="00103B7A">
          <w:pPr>
            <w:pStyle w:val="stBilgi"/>
            <w:jc w:val="center"/>
            <w:rPr>
              <w:rFonts w:ascii="Hurme Geometric Sans 1" w:hAnsi="Hurme Geometric Sans 1"/>
              <w:sz w:val="20"/>
            </w:rPr>
          </w:pPr>
        </w:p>
      </w:tc>
      <w:tc>
        <w:tcPr>
          <w:tcW w:w="5103" w:type="dxa"/>
          <w:vMerge/>
        </w:tcPr>
        <w:p w14:paraId="06F28398" w14:textId="77777777" w:rsidR="00103B7A" w:rsidRPr="00951C30" w:rsidRDefault="00103B7A" w:rsidP="00103B7A">
          <w:pPr>
            <w:pStyle w:val="stBilgi"/>
            <w:jc w:val="center"/>
            <w:rPr>
              <w:rFonts w:ascii="Hurme Geometric Sans 1" w:hAnsi="Hurme Geometric Sans 1"/>
              <w:sz w:val="20"/>
            </w:rPr>
          </w:pPr>
        </w:p>
      </w:tc>
      <w:tc>
        <w:tcPr>
          <w:tcW w:w="2126" w:type="dxa"/>
        </w:tcPr>
        <w:p w14:paraId="20AF24BA" w14:textId="77777777" w:rsidR="00103B7A" w:rsidRPr="00951C30" w:rsidRDefault="00103B7A" w:rsidP="00103B7A">
          <w:pPr>
            <w:pStyle w:val="stBilgi"/>
            <w:jc w:val="right"/>
            <w:rPr>
              <w:rFonts w:ascii="Hurme Geometric Sans 1" w:hAnsi="Hurme Geometric Sans 1" w:cs="Arial"/>
              <w:sz w:val="20"/>
            </w:rPr>
          </w:pPr>
          <w:r w:rsidRPr="00951C30">
            <w:rPr>
              <w:rFonts w:ascii="Hurme Geometric Sans 1" w:hAnsi="Hurme Geometric Sans 1" w:cs="Arial"/>
              <w:sz w:val="20"/>
            </w:rPr>
            <w:t xml:space="preserve">Sayfa </w:t>
          </w:r>
        </w:p>
      </w:tc>
      <w:tc>
        <w:tcPr>
          <w:tcW w:w="1843" w:type="dxa"/>
          <w:gridSpan w:val="2"/>
        </w:tcPr>
        <w:p w14:paraId="7A20CA7C" w14:textId="77777777" w:rsidR="00103B7A" w:rsidRPr="00951C30" w:rsidRDefault="00103B7A" w:rsidP="00103B7A">
          <w:pPr>
            <w:pStyle w:val="stBilgi"/>
            <w:jc w:val="center"/>
            <w:rPr>
              <w:rFonts w:ascii="Hurme Geometric Sans 1" w:hAnsi="Hurme Geometric Sans 1" w:cs="Arial"/>
              <w:b/>
              <w:bCs/>
              <w:sz w:val="20"/>
            </w:rPr>
          </w:pPr>
          <w:r w:rsidRPr="00951C30">
            <w:rPr>
              <w:rFonts w:ascii="Hurme Geometric Sans 1" w:hAnsi="Hurme Geometric Sans 1" w:cs="Arial"/>
              <w:b/>
              <w:bCs/>
              <w:sz w:val="20"/>
            </w:rPr>
            <w:fldChar w:fldCharType="begin"/>
          </w:r>
          <w:r w:rsidRPr="00951C30">
            <w:rPr>
              <w:rFonts w:ascii="Hurme Geometric Sans 1" w:hAnsi="Hurme Geometric Sans 1" w:cs="Arial"/>
              <w:b/>
              <w:bCs/>
              <w:sz w:val="20"/>
            </w:rPr>
            <w:instrText xml:space="preserve"> PAGE </w:instrText>
          </w:r>
          <w:r w:rsidRPr="00951C30">
            <w:rPr>
              <w:rFonts w:ascii="Hurme Geometric Sans 1" w:hAnsi="Hurme Geometric Sans 1" w:cs="Arial"/>
              <w:b/>
              <w:bCs/>
              <w:sz w:val="20"/>
            </w:rPr>
            <w:fldChar w:fldCharType="separate"/>
          </w:r>
          <w:r w:rsidRPr="00951C30">
            <w:rPr>
              <w:rFonts w:ascii="Hurme Geometric Sans 1" w:hAnsi="Hurme Geometric Sans 1" w:cs="Arial"/>
              <w:b/>
              <w:bCs/>
              <w:sz w:val="20"/>
            </w:rPr>
            <w:t>1</w:t>
          </w:r>
          <w:r w:rsidRPr="00951C30">
            <w:rPr>
              <w:rFonts w:ascii="Hurme Geometric Sans 1" w:hAnsi="Hurme Geometric Sans 1" w:cs="Arial"/>
              <w:b/>
              <w:bCs/>
              <w:sz w:val="20"/>
            </w:rPr>
            <w:fldChar w:fldCharType="end"/>
          </w:r>
          <w:r w:rsidRPr="00951C30">
            <w:rPr>
              <w:rFonts w:ascii="Hurme Geometric Sans 1" w:hAnsi="Hurme Geometric Sans 1" w:cs="Arial"/>
              <w:b/>
              <w:bCs/>
              <w:sz w:val="20"/>
            </w:rPr>
            <w:t xml:space="preserve"> / </w:t>
          </w:r>
          <w:r w:rsidRPr="00951C30">
            <w:rPr>
              <w:rFonts w:ascii="Hurme Geometric Sans 1" w:hAnsi="Hurme Geometric Sans 1" w:cs="Arial"/>
              <w:b/>
              <w:bCs/>
              <w:sz w:val="20"/>
            </w:rPr>
            <w:fldChar w:fldCharType="begin"/>
          </w:r>
          <w:r w:rsidRPr="00951C30">
            <w:rPr>
              <w:rFonts w:ascii="Hurme Geometric Sans 1" w:hAnsi="Hurme Geometric Sans 1" w:cs="Arial"/>
              <w:b/>
              <w:bCs/>
              <w:sz w:val="20"/>
            </w:rPr>
            <w:instrText xml:space="preserve"> NUMPAGES </w:instrText>
          </w:r>
          <w:r w:rsidRPr="00951C30">
            <w:rPr>
              <w:rFonts w:ascii="Hurme Geometric Sans 1" w:hAnsi="Hurme Geometric Sans 1" w:cs="Arial"/>
              <w:b/>
              <w:bCs/>
              <w:sz w:val="20"/>
            </w:rPr>
            <w:fldChar w:fldCharType="separate"/>
          </w:r>
          <w:r w:rsidRPr="00951C30">
            <w:rPr>
              <w:rFonts w:ascii="Hurme Geometric Sans 1" w:hAnsi="Hurme Geometric Sans 1" w:cs="Arial"/>
              <w:b/>
              <w:bCs/>
              <w:sz w:val="20"/>
            </w:rPr>
            <w:t>9</w:t>
          </w:r>
          <w:r w:rsidRPr="00951C30">
            <w:rPr>
              <w:rFonts w:ascii="Hurme Geometric Sans 1" w:hAnsi="Hurme Geometric Sans 1" w:cs="Arial"/>
              <w:b/>
              <w:bCs/>
              <w:sz w:val="20"/>
            </w:rPr>
            <w:fldChar w:fldCharType="end"/>
          </w:r>
        </w:p>
      </w:tc>
    </w:tr>
  </w:tbl>
  <w:p w14:paraId="72D937A7" w14:textId="17F52CCE" w:rsidR="00103B7A" w:rsidRDefault="00103B7A" w:rsidP="00103B7A">
    <w:pPr>
      <w:pStyle w:val="stBilgi"/>
      <w:spacing w:line="120" w:lineRule="auto"/>
      <w:ind w:firstLine="284"/>
    </w:pPr>
    <w:r>
      <w:rPr>
        <w:noProof/>
      </w:rPr>
      <mc:AlternateContent>
        <mc:Choice Requires="wps">
          <w:drawing>
            <wp:anchor distT="0" distB="0" distL="114300" distR="114300" simplePos="0" relativeHeight="251659264" behindDoc="0" locked="0" layoutInCell="1" allowOverlap="1" wp14:anchorId="321E0CC5" wp14:editId="7B52391B">
              <wp:simplePos x="0" y="0"/>
              <wp:positionH relativeFrom="column">
                <wp:posOffset>51937</wp:posOffset>
              </wp:positionH>
              <wp:positionV relativeFrom="paragraph">
                <wp:posOffset>99590</wp:posOffset>
              </wp:positionV>
              <wp:extent cx="6762541" cy="0"/>
              <wp:effectExtent l="0" t="12700" r="19685" b="12700"/>
              <wp:wrapNone/>
              <wp:docPr id="875911387" name="Düz Bağlayıcı 875911387"/>
              <wp:cNvGraphicFramePr/>
              <a:graphic xmlns:a="http://schemas.openxmlformats.org/drawingml/2006/main">
                <a:graphicData uri="http://schemas.microsoft.com/office/word/2010/wordprocessingShape">
                  <wps:wsp>
                    <wps:cNvCnPr/>
                    <wps:spPr>
                      <a:xfrm>
                        <a:off x="0" y="0"/>
                        <a:ext cx="6762541"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675E0D78" id="Düz Bağlayıcı 87591138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7.85pt" to="536.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" strokecolor="#ed7d31 [3205]" strokeweight="1.5pt">
              <v:stroke joinstyle="miter"/>
            </v:line>
          </w:pict>
        </mc:Fallback>
      </mc:AlternateContent>
    </w:r>
  </w:p>
  <w:p w14:paraId="1238EE9E" w14:textId="77777777" w:rsidR="00103B7A" w:rsidRDefault="00103B7A" w:rsidP="00103B7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774C" w14:textId="77777777" w:rsidR="002A6AFA" w:rsidRDefault="002A6AFA">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5A3F" w14:textId="7F12409B" w:rsidR="00395E3D" w:rsidRDefault="00395E3D" w:rsidP="00103B7A">
    <w:pPr>
      <w:pStyle w:val="stBilgi"/>
      <w:spacing w:line="120" w:lineRule="auto"/>
      <w:ind w:firstLine="284"/>
    </w:pPr>
  </w:p>
  <w:p w14:paraId="05CA443F" w14:textId="19F97DCB" w:rsidR="00395E3D" w:rsidRDefault="00395E3D" w:rsidP="0075235F">
    <w:pPr>
      <w:pStyle w:val="GvdeMetni"/>
      <w:spacing w:line="14" w:lineRule="auto"/>
      <w:ind w:hanging="426"/>
      <w:jc w:val="center"/>
      <w:rPr>
        <w:sz w:val="20"/>
      </w:rPr>
    </w:pPr>
    <w:r>
      <w:rPr>
        <w:noProof/>
      </w:rPr>
      <mc:AlternateContent>
        <mc:Choice Requires="wps">
          <w:drawing>
            <wp:anchor distT="0" distB="0" distL="114300" distR="114300" simplePos="0" relativeHeight="251692032" behindDoc="1" locked="0" layoutInCell="1" allowOverlap="1" wp14:anchorId="567DEF16" wp14:editId="3849F2FD">
              <wp:simplePos x="0" y="0"/>
              <wp:positionH relativeFrom="page">
                <wp:posOffset>493059</wp:posOffset>
              </wp:positionH>
              <wp:positionV relativeFrom="page">
                <wp:posOffset>1120588</wp:posOffset>
              </wp:positionV>
              <wp:extent cx="9511067" cy="53340"/>
              <wp:effectExtent l="0" t="0" r="13970" b="2286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11067" cy="53340"/>
                      </a:xfrm>
                      <a:prstGeom prst="line">
                        <a:avLst/>
                      </a:prstGeom>
                      <a:noFill/>
                      <a:ln w="19040">
                        <a:solidFill>
                          <a:srgbClr val="ED7D3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C400DA1" id="Line 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pt,88.25pt" to="787.7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" strokecolor="#ed7d31" strokeweight=".52889mm">
              <o:lock v:ext="edit" shapetype="f"/>
              <w10:wrap anchorx="page" anchory="page"/>
            </v:line>
          </w:pict>
        </mc:Fallback>
      </mc:AlternateContent>
    </w:r>
    <w:r w:rsidR="002A6AFA">
      <w:rPr>
        <w:noProof/>
        <w:sz w:val="20"/>
      </w:rPr>
      <w:drawing>
        <wp:inline distT="0" distB="0" distL="0" distR="0" wp14:anchorId="135B90B1" wp14:editId="42ED509A">
          <wp:extent cx="9297824" cy="981710"/>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9308268" cy="982813"/>
                  </a:xfrm>
                  <a:prstGeom prst="rect">
                    <a:avLst/>
                  </a:prstGeom>
                </pic:spPr>
              </pic:pic>
            </a:graphicData>
          </a:graphic>
        </wp:inline>
      </w:drawing>
    </w:r>
  </w:p>
  <w:p w14:paraId="3BA8CF39" w14:textId="77777777" w:rsidR="00395E3D" w:rsidRDefault="00395E3D" w:rsidP="00395E3D">
    <w:pPr>
      <w:pStyle w:val="GvdeMetni"/>
      <w:spacing w:line="14" w:lineRule="auto"/>
      <w:rPr>
        <w:sz w:val="20"/>
      </w:rPr>
    </w:pPr>
  </w:p>
  <w:p w14:paraId="5622893C" w14:textId="77777777" w:rsidR="00395E3D" w:rsidRDefault="00395E3D" w:rsidP="00395E3D">
    <w:pPr>
      <w:pStyle w:val="GvdeMetni"/>
      <w:spacing w:line="14" w:lineRule="auto"/>
      <w:rPr>
        <w:sz w:val="20"/>
      </w:rPr>
    </w:pPr>
  </w:p>
  <w:p w14:paraId="05F7A03C" w14:textId="77777777" w:rsidR="00395E3D" w:rsidRDefault="00395E3D" w:rsidP="00395E3D">
    <w:pPr>
      <w:pStyle w:val="GvdeMetni"/>
      <w:spacing w:line="14" w:lineRule="auto"/>
      <w:rPr>
        <w:sz w:val="20"/>
      </w:rPr>
    </w:pPr>
  </w:p>
  <w:p w14:paraId="07CAE4AF" w14:textId="77777777" w:rsidR="00395E3D" w:rsidRDefault="00395E3D" w:rsidP="00395E3D">
    <w:pPr>
      <w:pStyle w:val="GvdeMetni"/>
      <w:spacing w:line="14" w:lineRule="auto"/>
      <w:rPr>
        <w:sz w:val="20"/>
      </w:rPr>
    </w:pPr>
  </w:p>
  <w:p w14:paraId="0DB3BA9C" w14:textId="77777777" w:rsidR="00395E3D" w:rsidRDefault="00395E3D" w:rsidP="00395E3D">
    <w:pPr>
      <w:pStyle w:val="GvdeMetni"/>
      <w:spacing w:line="14" w:lineRule="auto"/>
      <w:rPr>
        <w:sz w:val="20"/>
      </w:rPr>
    </w:pPr>
  </w:p>
  <w:p w14:paraId="430AAC84" w14:textId="77777777" w:rsidR="00395E3D" w:rsidRDefault="00395E3D" w:rsidP="00395E3D">
    <w:pPr>
      <w:pStyle w:val="GvdeMetni"/>
      <w:spacing w:line="14" w:lineRule="auto"/>
      <w:rPr>
        <w:sz w:val="20"/>
      </w:rPr>
    </w:pPr>
  </w:p>
  <w:p w14:paraId="0B89267D" w14:textId="4CE27B57" w:rsidR="00395E3D" w:rsidRPr="00612763" w:rsidRDefault="000146E7" w:rsidP="00395E3D">
    <w:pPr>
      <w:pStyle w:val="stBilgi"/>
      <w:rPr>
        <w:rFonts w:ascii="Arial" w:hAnsi="Arial" w:cs="Arial"/>
      </w:rPr>
    </w:pPr>
    <w:r w:rsidRPr="00612763">
      <w:rPr>
        <w:rFonts w:ascii="Arial" w:hAnsi="Arial" w:cs="Arial"/>
        <w:noProof/>
      </w:rPr>
      <mc:AlternateContent>
        <mc:Choice Requires="wps">
          <w:drawing>
            <wp:anchor distT="0" distB="0" distL="114300" distR="114300" simplePos="0" relativeHeight="251689984" behindDoc="0" locked="0" layoutInCell="1" allowOverlap="1" wp14:anchorId="4C540FF2" wp14:editId="4C85666E">
              <wp:simplePos x="0" y="0"/>
              <wp:positionH relativeFrom="page">
                <wp:posOffset>548640</wp:posOffset>
              </wp:positionH>
              <wp:positionV relativeFrom="page">
                <wp:posOffset>1248355</wp:posOffset>
              </wp:positionV>
              <wp:extent cx="9525663" cy="685800"/>
              <wp:effectExtent l="0" t="0" r="12065" b="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25663"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4874"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1133"/>
                            <w:gridCol w:w="9205"/>
                            <w:gridCol w:w="2268"/>
                            <w:gridCol w:w="1559"/>
                            <w:gridCol w:w="709"/>
                          </w:tblGrid>
                          <w:tr w:rsidR="00395E3D" w14:paraId="39E26287" w14:textId="77777777" w:rsidTr="00951C30">
                            <w:trPr>
                              <w:trHeight w:val="258"/>
                            </w:trPr>
                            <w:tc>
                              <w:tcPr>
                                <w:tcW w:w="1133" w:type="dxa"/>
                                <w:vMerge w:val="restart"/>
                              </w:tcPr>
                              <w:p w14:paraId="40F4E2E5" w14:textId="77777777" w:rsidR="00395E3D" w:rsidRDefault="00395E3D">
                                <w:pPr>
                                  <w:pStyle w:val="TableParagraph"/>
                                  <w:rPr>
                                    <w:rFonts w:ascii="Times New Roman"/>
                                    <w:sz w:val="20"/>
                                  </w:rPr>
                                </w:pPr>
                              </w:p>
                            </w:tc>
                            <w:tc>
                              <w:tcPr>
                                <w:tcW w:w="9205" w:type="dxa"/>
                                <w:vMerge w:val="restart"/>
                              </w:tcPr>
                              <w:p w14:paraId="0DB14436" w14:textId="3C29C9DE" w:rsidR="00395E3D" w:rsidRPr="00951C30" w:rsidRDefault="00395E3D" w:rsidP="00A152D6">
                                <w:pPr>
                                  <w:pStyle w:val="TableParagraph"/>
                                  <w:spacing w:before="67"/>
                                  <w:ind w:left="132"/>
                                  <w:jc w:val="center"/>
                                  <w:rPr>
                                    <w:rFonts w:cs="Arial"/>
                                    <w:b/>
                                  </w:rPr>
                                </w:pPr>
                                <w:r w:rsidRPr="00951C30">
                                  <w:rPr>
                                    <w:rFonts w:cs="Arial"/>
                                    <w:b/>
                                    <w:color w:val="AEAAAA"/>
                                  </w:rPr>
                                  <w:t>DOKTORA FORMLAR</w:t>
                                </w:r>
                                <w:r w:rsidR="000146E7" w:rsidRPr="00951C30">
                                  <w:rPr>
                                    <w:rFonts w:cs="Arial"/>
                                    <w:b/>
                                    <w:color w:val="AEAAAA"/>
                                  </w:rPr>
                                  <w:t>I</w:t>
                                </w:r>
                              </w:p>
                            </w:tc>
                            <w:tc>
                              <w:tcPr>
                                <w:tcW w:w="2268" w:type="dxa"/>
                              </w:tcPr>
                              <w:p w14:paraId="64927700" w14:textId="77777777" w:rsidR="00395E3D" w:rsidRPr="00951C30" w:rsidRDefault="00395E3D">
                                <w:pPr>
                                  <w:pStyle w:val="TableParagraph"/>
                                  <w:spacing w:line="239" w:lineRule="exact"/>
                                  <w:ind w:right="94"/>
                                  <w:jc w:val="right"/>
                                  <w:rPr>
                                    <w:rFonts w:cs="Arial"/>
                                    <w:sz w:val="20"/>
                                    <w:lang w:val="tr-TR"/>
                                  </w:rPr>
                                </w:pPr>
                                <w:r w:rsidRPr="00951C30">
                                  <w:rPr>
                                    <w:rFonts w:cs="Arial"/>
                                    <w:sz w:val="20"/>
                                    <w:lang w:val="tr-TR"/>
                                  </w:rPr>
                                  <w:t>Doküman</w:t>
                                </w:r>
                                <w:r w:rsidRPr="00951C30">
                                  <w:rPr>
                                    <w:rFonts w:cs="Arial"/>
                                    <w:spacing w:val="-2"/>
                                    <w:sz w:val="20"/>
                                    <w:lang w:val="tr-TR"/>
                                  </w:rPr>
                                  <w:t xml:space="preserve"> </w:t>
                                </w:r>
                                <w:r w:rsidRPr="00951C30">
                                  <w:rPr>
                                    <w:rFonts w:cs="Arial"/>
                                    <w:sz w:val="20"/>
                                    <w:lang w:val="tr-TR"/>
                                  </w:rPr>
                                  <w:t>Kodu</w:t>
                                </w:r>
                              </w:p>
                            </w:tc>
                            <w:tc>
                              <w:tcPr>
                                <w:tcW w:w="2268" w:type="dxa"/>
                                <w:gridSpan w:val="2"/>
                              </w:tcPr>
                              <w:p w14:paraId="61EC1B5B" w14:textId="7D981B0D" w:rsidR="00395E3D" w:rsidRPr="00951C30" w:rsidRDefault="00395E3D">
                                <w:pPr>
                                  <w:pStyle w:val="TableParagraph"/>
                                  <w:spacing w:line="239" w:lineRule="exact"/>
                                  <w:ind w:left="349"/>
                                  <w:rPr>
                                    <w:rFonts w:cs="Arial"/>
                                    <w:b/>
                                    <w:sz w:val="20"/>
                                  </w:rPr>
                                </w:pPr>
                                <w:r w:rsidRPr="00951C30">
                                  <w:rPr>
                                    <w:rFonts w:cs="Arial"/>
                                    <w:b/>
                                    <w:sz w:val="20"/>
                                  </w:rPr>
                                  <w:t>FBE-FR-D5</w:t>
                                </w:r>
                              </w:p>
                            </w:tc>
                          </w:tr>
                          <w:tr w:rsidR="00395E3D" w14:paraId="08900EC2" w14:textId="77777777" w:rsidTr="00951C30">
                            <w:trPr>
                              <w:trHeight w:val="258"/>
                            </w:trPr>
                            <w:tc>
                              <w:tcPr>
                                <w:tcW w:w="1133" w:type="dxa"/>
                                <w:vMerge/>
                                <w:tcBorders>
                                  <w:top w:val="nil"/>
                                </w:tcBorders>
                              </w:tcPr>
                              <w:p w14:paraId="3CEAA12C" w14:textId="77777777" w:rsidR="00395E3D" w:rsidRDefault="00395E3D">
                                <w:pPr>
                                  <w:rPr>
                                    <w:sz w:val="2"/>
                                    <w:szCs w:val="2"/>
                                  </w:rPr>
                                </w:pPr>
                              </w:p>
                            </w:tc>
                            <w:tc>
                              <w:tcPr>
                                <w:tcW w:w="9205" w:type="dxa"/>
                                <w:vMerge/>
                                <w:tcBorders>
                                  <w:top w:val="nil"/>
                                </w:tcBorders>
                              </w:tcPr>
                              <w:p w14:paraId="1035DD71" w14:textId="77777777" w:rsidR="00395E3D" w:rsidRPr="00951C30" w:rsidRDefault="00395E3D">
                                <w:pPr>
                                  <w:rPr>
                                    <w:rFonts w:ascii="Hurme Geometric Sans 1" w:hAnsi="Hurme Geometric Sans 1"/>
                                    <w:sz w:val="2"/>
                                    <w:szCs w:val="2"/>
                                  </w:rPr>
                                </w:pPr>
                              </w:p>
                            </w:tc>
                            <w:tc>
                              <w:tcPr>
                                <w:tcW w:w="2268" w:type="dxa"/>
                              </w:tcPr>
                              <w:p w14:paraId="7D7D0453" w14:textId="77777777" w:rsidR="00395E3D" w:rsidRPr="00951C30" w:rsidRDefault="00395E3D">
                                <w:pPr>
                                  <w:pStyle w:val="TableParagraph"/>
                                  <w:spacing w:line="239" w:lineRule="exact"/>
                                  <w:ind w:right="96"/>
                                  <w:jc w:val="right"/>
                                  <w:rPr>
                                    <w:rFonts w:cs="Arial"/>
                                    <w:sz w:val="20"/>
                                    <w:lang w:val="tr-TR"/>
                                  </w:rPr>
                                </w:pPr>
                                <w:r w:rsidRPr="00951C30">
                                  <w:rPr>
                                    <w:rFonts w:cs="Arial"/>
                                    <w:sz w:val="20"/>
                                    <w:lang w:val="tr-TR"/>
                                  </w:rPr>
                                  <w:t>İlk</w:t>
                                </w:r>
                                <w:r w:rsidRPr="00951C30">
                                  <w:rPr>
                                    <w:rFonts w:cs="Arial"/>
                                    <w:spacing w:val="-2"/>
                                    <w:sz w:val="20"/>
                                    <w:lang w:val="tr-TR"/>
                                  </w:rPr>
                                  <w:t xml:space="preserve"> </w:t>
                                </w:r>
                                <w:r w:rsidRPr="00951C30">
                                  <w:rPr>
                                    <w:rFonts w:cs="Arial"/>
                                    <w:sz w:val="20"/>
                                    <w:lang w:val="tr-TR"/>
                                  </w:rPr>
                                  <w:t>Yayın</w:t>
                                </w:r>
                                <w:r w:rsidRPr="00951C30">
                                  <w:rPr>
                                    <w:rFonts w:cs="Arial"/>
                                    <w:spacing w:val="-2"/>
                                    <w:sz w:val="20"/>
                                    <w:lang w:val="tr-TR"/>
                                  </w:rPr>
                                  <w:t xml:space="preserve"> </w:t>
                                </w:r>
                                <w:r w:rsidRPr="00951C30">
                                  <w:rPr>
                                    <w:rFonts w:cs="Arial"/>
                                    <w:sz w:val="20"/>
                                    <w:lang w:val="tr-TR"/>
                                  </w:rPr>
                                  <w:t>Tarihi</w:t>
                                </w:r>
                              </w:p>
                            </w:tc>
                            <w:tc>
                              <w:tcPr>
                                <w:tcW w:w="2268" w:type="dxa"/>
                                <w:gridSpan w:val="2"/>
                              </w:tcPr>
                              <w:p w14:paraId="401BE0E9" w14:textId="208A99A6" w:rsidR="00395E3D" w:rsidRPr="00951C30" w:rsidRDefault="00612763">
                                <w:pPr>
                                  <w:pStyle w:val="TableParagraph"/>
                                  <w:spacing w:line="239" w:lineRule="exact"/>
                                  <w:ind w:left="391"/>
                                  <w:rPr>
                                    <w:rFonts w:cs="Arial"/>
                                    <w:b/>
                                    <w:sz w:val="20"/>
                                  </w:rPr>
                                </w:pPr>
                                <w:r w:rsidRPr="00951C30">
                                  <w:rPr>
                                    <w:rFonts w:cs="Arial"/>
                                    <w:b/>
                                    <w:sz w:val="20"/>
                                  </w:rPr>
                                  <w:t>15</w:t>
                                </w:r>
                                <w:r w:rsidR="00395E3D" w:rsidRPr="00951C30">
                                  <w:rPr>
                                    <w:rFonts w:cs="Arial"/>
                                    <w:b/>
                                    <w:sz w:val="20"/>
                                  </w:rPr>
                                  <w:t>.0</w:t>
                                </w:r>
                                <w:r w:rsidRPr="00951C30">
                                  <w:rPr>
                                    <w:rFonts w:cs="Arial"/>
                                    <w:b/>
                                    <w:sz w:val="20"/>
                                  </w:rPr>
                                  <w:t>3</w:t>
                                </w:r>
                                <w:r w:rsidR="00395E3D" w:rsidRPr="00951C30">
                                  <w:rPr>
                                    <w:rFonts w:cs="Arial"/>
                                    <w:b/>
                                    <w:sz w:val="20"/>
                                  </w:rPr>
                                  <w:t>.2023</w:t>
                                </w:r>
                              </w:p>
                            </w:tc>
                          </w:tr>
                          <w:tr w:rsidR="00395E3D" w14:paraId="7675AB8F" w14:textId="77777777" w:rsidTr="00951C30">
                            <w:trPr>
                              <w:trHeight w:val="253"/>
                            </w:trPr>
                            <w:tc>
                              <w:tcPr>
                                <w:tcW w:w="1133" w:type="dxa"/>
                                <w:vMerge/>
                                <w:tcBorders>
                                  <w:top w:val="nil"/>
                                </w:tcBorders>
                              </w:tcPr>
                              <w:p w14:paraId="1992E03A" w14:textId="77777777" w:rsidR="00395E3D" w:rsidRDefault="00395E3D" w:rsidP="00395E3D">
                                <w:pPr>
                                  <w:rPr>
                                    <w:sz w:val="2"/>
                                    <w:szCs w:val="2"/>
                                  </w:rPr>
                                </w:pPr>
                              </w:p>
                            </w:tc>
                            <w:tc>
                              <w:tcPr>
                                <w:tcW w:w="9205" w:type="dxa"/>
                                <w:vMerge w:val="restart"/>
                                <w:vAlign w:val="center"/>
                              </w:tcPr>
                              <w:p w14:paraId="32B0C9F1" w14:textId="534D910E" w:rsidR="00395E3D" w:rsidRPr="00951C30" w:rsidRDefault="00395E3D" w:rsidP="00395E3D">
                                <w:pPr>
                                  <w:pStyle w:val="TableParagraph"/>
                                  <w:spacing w:before="41"/>
                                  <w:ind w:left="175"/>
                                  <w:jc w:val="center"/>
                                  <w:rPr>
                                    <w:rFonts w:cs="Arial"/>
                                    <w:b/>
                                    <w:sz w:val="24"/>
                                  </w:rPr>
                                </w:pPr>
                                <w:r w:rsidRPr="00951C30">
                                  <w:rPr>
                                    <w:rFonts w:cs="Arial"/>
                                    <w:b/>
                                    <w:bCs/>
                                    <w:color w:val="0070C0"/>
                                    <w:lang w:val="tr-TR"/>
                                  </w:rPr>
                                  <w:t>DOKTORA</w:t>
                                </w:r>
                                <w:r w:rsidRPr="00951C30">
                                  <w:rPr>
                                    <w:rFonts w:cs="Arial"/>
                                    <w:b/>
                                    <w:bCs/>
                                    <w:color w:val="0070C0"/>
                                  </w:rPr>
                                  <w:t xml:space="preserve"> TEZ ÖNERİ FORMU</w:t>
                                </w:r>
                              </w:p>
                            </w:tc>
                            <w:tc>
                              <w:tcPr>
                                <w:tcW w:w="2268" w:type="dxa"/>
                              </w:tcPr>
                              <w:p w14:paraId="433FF738" w14:textId="77777777" w:rsidR="00395E3D" w:rsidRPr="00951C30" w:rsidRDefault="00395E3D" w:rsidP="00395E3D">
                                <w:pPr>
                                  <w:pStyle w:val="TableParagraph"/>
                                  <w:spacing w:line="234" w:lineRule="exact"/>
                                  <w:ind w:right="94"/>
                                  <w:jc w:val="right"/>
                                  <w:rPr>
                                    <w:rFonts w:cs="Arial"/>
                                    <w:sz w:val="20"/>
                                    <w:lang w:val="tr-TR"/>
                                  </w:rPr>
                                </w:pPr>
                                <w:r w:rsidRPr="00951C30">
                                  <w:rPr>
                                    <w:rFonts w:cs="Arial"/>
                                    <w:sz w:val="20"/>
                                    <w:lang w:val="tr-TR"/>
                                  </w:rPr>
                                  <w:t>Revizyon</w:t>
                                </w:r>
                                <w:r w:rsidRPr="00951C30">
                                  <w:rPr>
                                    <w:rFonts w:cs="Arial"/>
                                    <w:spacing w:val="-2"/>
                                    <w:sz w:val="20"/>
                                    <w:lang w:val="tr-TR"/>
                                  </w:rPr>
                                  <w:t xml:space="preserve"> </w:t>
                                </w:r>
                                <w:r w:rsidRPr="00951C30">
                                  <w:rPr>
                                    <w:rFonts w:cs="Arial"/>
                                    <w:sz w:val="20"/>
                                    <w:lang w:val="tr-TR"/>
                                  </w:rPr>
                                  <w:t>Tarihi</w:t>
                                </w:r>
                                <w:r w:rsidRPr="00951C30">
                                  <w:rPr>
                                    <w:rFonts w:cs="Arial"/>
                                    <w:spacing w:val="-1"/>
                                    <w:sz w:val="20"/>
                                    <w:lang w:val="tr-TR"/>
                                  </w:rPr>
                                  <w:t xml:space="preserve"> </w:t>
                                </w:r>
                                <w:r w:rsidRPr="00951C30">
                                  <w:rPr>
                                    <w:rFonts w:cs="Arial"/>
                                    <w:sz w:val="20"/>
                                    <w:lang w:val="tr-TR"/>
                                  </w:rPr>
                                  <w:t>/No</w:t>
                                </w:r>
                              </w:p>
                            </w:tc>
                            <w:tc>
                              <w:tcPr>
                                <w:tcW w:w="1559" w:type="dxa"/>
                              </w:tcPr>
                              <w:p w14:paraId="07FC02ED" w14:textId="77777777" w:rsidR="00395E3D" w:rsidRPr="00951C30" w:rsidRDefault="00395E3D" w:rsidP="00395E3D">
                                <w:pPr>
                                  <w:pStyle w:val="TableParagraph"/>
                                  <w:rPr>
                                    <w:rFonts w:cs="Arial"/>
                                    <w:sz w:val="18"/>
                                  </w:rPr>
                                </w:pPr>
                              </w:p>
                            </w:tc>
                            <w:tc>
                              <w:tcPr>
                                <w:tcW w:w="709" w:type="dxa"/>
                              </w:tcPr>
                              <w:p w14:paraId="6A0900EE" w14:textId="77777777" w:rsidR="00395E3D" w:rsidRPr="00951C30" w:rsidRDefault="00395E3D" w:rsidP="00395E3D">
                                <w:pPr>
                                  <w:pStyle w:val="TableParagraph"/>
                                  <w:spacing w:line="234" w:lineRule="exact"/>
                                  <w:ind w:left="5"/>
                                  <w:jc w:val="center"/>
                                  <w:rPr>
                                    <w:rFonts w:cs="Arial"/>
                                    <w:b/>
                                    <w:sz w:val="20"/>
                                  </w:rPr>
                                </w:pPr>
                                <w:r w:rsidRPr="00951C30">
                                  <w:rPr>
                                    <w:rFonts w:cs="Arial"/>
                                    <w:b/>
                                    <w:sz w:val="20"/>
                                  </w:rPr>
                                  <w:t>0</w:t>
                                </w:r>
                              </w:p>
                            </w:tc>
                          </w:tr>
                          <w:tr w:rsidR="00395E3D" w14:paraId="068F8FAD" w14:textId="77777777" w:rsidTr="00951C30">
                            <w:trPr>
                              <w:trHeight w:val="258"/>
                            </w:trPr>
                            <w:tc>
                              <w:tcPr>
                                <w:tcW w:w="1133" w:type="dxa"/>
                                <w:vMerge/>
                                <w:tcBorders>
                                  <w:top w:val="nil"/>
                                </w:tcBorders>
                              </w:tcPr>
                              <w:p w14:paraId="1B438BE1" w14:textId="77777777" w:rsidR="00395E3D" w:rsidRDefault="00395E3D" w:rsidP="00395E3D">
                                <w:pPr>
                                  <w:rPr>
                                    <w:sz w:val="2"/>
                                    <w:szCs w:val="2"/>
                                  </w:rPr>
                                </w:pPr>
                              </w:p>
                            </w:tc>
                            <w:tc>
                              <w:tcPr>
                                <w:tcW w:w="9205" w:type="dxa"/>
                                <w:vMerge/>
                                <w:tcBorders>
                                  <w:top w:val="nil"/>
                                </w:tcBorders>
                              </w:tcPr>
                              <w:p w14:paraId="095A0531" w14:textId="77777777" w:rsidR="00395E3D" w:rsidRPr="00951C30" w:rsidRDefault="00395E3D" w:rsidP="00395E3D">
                                <w:pPr>
                                  <w:rPr>
                                    <w:rFonts w:ascii="Hurme Geometric Sans 1" w:hAnsi="Hurme Geometric Sans 1"/>
                                    <w:sz w:val="2"/>
                                    <w:szCs w:val="2"/>
                                  </w:rPr>
                                </w:pPr>
                              </w:p>
                            </w:tc>
                            <w:tc>
                              <w:tcPr>
                                <w:tcW w:w="2268" w:type="dxa"/>
                              </w:tcPr>
                              <w:p w14:paraId="5D85E318" w14:textId="77777777" w:rsidR="00395E3D" w:rsidRPr="00951C30" w:rsidRDefault="00395E3D" w:rsidP="00395E3D">
                                <w:pPr>
                                  <w:pStyle w:val="TableParagraph"/>
                                  <w:spacing w:line="239" w:lineRule="exact"/>
                                  <w:ind w:right="94"/>
                                  <w:jc w:val="right"/>
                                  <w:rPr>
                                    <w:rFonts w:cs="Arial"/>
                                    <w:sz w:val="20"/>
                                    <w:lang w:val="tr-TR"/>
                                  </w:rPr>
                                </w:pPr>
                                <w:r w:rsidRPr="00951C30">
                                  <w:rPr>
                                    <w:rFonts w:cs="Arial"/>
                                    <w:sz w:val="20"/>
                                    <w:lang w:val="tr-TR"/>
                                  </w:rPr>
                                  <w:t>Sayfa</w:t>
                                </w:r>
                              </w:p>
                            </w:tc>
                            <w:tc>
                              <w:tcPr>
                                <w:tcW w:w="2268" w:type="dxa"/>
                                <w:gridSpan w:val="2"/>
                              </w:tcPr>
                              <w:p w14:paraId="7465F5B1" w14:textId="187DC0EB" w:rsidR="00395E3D" w:rsidRPr="00951C30" w:rsidRDefault="0075235F" w:rsidP="00395E3D">
                                <w:pPr>
                                  <w:pStyle w:val="TableParagraph"/>
                                  <w:spacing w:line="239" w:lineRule="exact"/>
                                  <w:ind w:left="614" w:right="601"/>
                                  <w:jc w:val="center"/>
                                  <w:rPr>
                                    <w:rFonts w:cs="Arial"/>
                                    <w:b/>
                                    <w:sz w:val="20"/>
                                  </w:rPr>
                                </w:pPr>
                                <w:r w:rsidRPr="00951C30">
                                  <w:rPr>
                                    <w:rFonts w:cs="Arial"/>
                                    <w:b/>
                                    <w:sz w:val="20"/>
                                  </w:rPr>
                                  <w:t>4</w:t>
                                </w:r>
                                <w:r w:rsidR="00395E3D" w:rsidRPr="00951C30">
                                  <w:rPr>
                                    <w:rFonts w:cs="Arial"/>
                                    <w:b/>
                                    <w:spacing w:val="-1"/>
                                    <w:sz w:val="20"/>
                                  </w:rPr>
                                  <w:t xml:space="preserve"> </w:t>
                                </w:r>
                                <w:r w:rsidR="00395E3D" w:rsidRPr="00951C30">
                                  <w:rPr>
                                    <w:rFonts w:cs="Arial"/>
                                    <w:b/>
                                    <w:sz w:val="20"/>
                                  </w:rPr>
                                  <w:t>/</w:t>
                                </w:r>
                                <w:r w:rsidR="00395E3D" w:rsidRPr="00951C30">
                                  <w:rPr>
                                    <w:rFonts w:cs="Arial"/>
                                    <w:b/>
                                    <w:spacing w:val="-1"/>
                                    <w:sz w:val="20"/>
                                  </w:rPr>
                                  <w:t xml:space="preserve"> </w:t>
                                </w:r>
                                <w:r w:rsidRPr="00951C30">
                                  <w:rPr>
                                    <w:rFonts w:cs="Arial"/>
                                    <w:b/>
                                    <w:sz w:val="20"/>
                                  </w:rPr>
                                  <w:t>8</w:t>
                                </w:r>
                              </w:p>
                            </w:tc>
                          </w:tr>
                        </w:tbl>
                        <w:p w14:paraId="4C878370" w14:textId="77777777" w:rsidR="00395E3D" w:rsidRDefault="00395E3D" w:rsidP="00395E3D">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40FF2" id="_x0000_t202" coordsize="21600,21600" o:spt="202" path="m,l,21600r21600,l21600,xe">
              <v:stroke joinstyle="miter"/>
              <v:path gradientshapeok="t" o:connecttype="rect"/>
            </v:shapetype>
            <v:shape id="Text Box 6" o:spid="_x0000_s1027" type="#_x0000_t202" style="position:absolute;margin-left:43.2pt;margin-top:98.3pt;width:750.05pt;height:5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" filled="f" stroked="f">
              <v:path arrowok="t"/>
              <v:textbox inset="0,0,0,0">
                <w:txbxContent>
                  <w:tbl>
                    <w:tblPr>
                      <w:tblStyle w:val="TableNormal"/>
                      <w:tblW w:w="14874"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1133"/>
                      <w:gridCol w:w="9205"/>
                      <w:gridCol w:w="2268"/>
                      <w:gridCol w:w="1559"/>
                      <w:gridCol w:w="709"/>
                    </w:tblGrid>
                    <w:tr w:rsidR="00395E3D" w14:paraId="39E26287" w14:textId="77777777" w:rsidTr="00951C30">
                      <w:trPr>
                        <w:trHeight w:val="258"/>
                      </w:trPr>
                      <w:tc>
                        <w:tcPr>
                          <w:tcW w:w="1133" w:type="dxa"/>
                          <w:vMerge w:val="restart"/>
                        </w:tcPr>
                        <w:p w14:paraId="40F4E2E5" w14:textId="77777777" w:rsidR="00395E3D" w:rsidRDefault="00395E3D">
                          <w:pPr>
                            <w:pStyle w:val="TableParagraph"/>
                            <w:rPr>
                              <w:rFonts w:ascii="Times New Roman"/>
                              <w:sz w:val="20"/>
                            </w:rPr>
                          </w:pPr>
                        </w:p>
                      </w:tc>
                      <w:tc>
                        <w:tcPr>
                          <w:tcW w:w="9205" w:type="dxa"/>
                          <w:vMerge w:val="restart"/>
                        </w:tcPr>
                        <w:p w14:paraId="0DB14436" w14:textId="3C29C9DE" w:rsidR="00395E3D" w:rsidRPr="00951C30" w:rsidRDefault="00395E3D" w:rsidP="00A152D6">
                          <w:pPr>
                            <w:pStyle w:val="TableParagraph"/>
                            <w:spacing w:before="67"/>
                            <w:ind w:left="132"/>
                            <w:jc w:val="center"/>
                            <w:rPr>
                              <w:rFonts w:cs="Arial"/>
                              <w:b/>
                            </w:rPr>
                          </w:pPr>
                          <w:r w:rsidRPr="00951C30">
                            <w:rPr>
                              <w:rFonts w:cs="Arial"/>
                              <w:b/>
                              <w:color w:val="AEAAAA"/>
                            </w:rPr>
                            <w:t>DOKTORA FORMLAR</w:t>
                          </w:r>
                          <w:r w:rsidR="000146E7" w:rsidRPr="00951C30">
                            <w:rPr>
                              <w:rFonts w:cs="Arial"/>
                              <w:b/>
                              <w:color w:val="AEAAAA"/>
                            </w:rPr>
                            <w:t>I</w:t>
                          </w:r>
                        </w:p>
                      </w:tc>
                      <w:tc>
                        <w:tcPr>
                          <w:tcW w:w="2268" w:type="dxa"/>
                        </w:tcPr>
                        <w:p w14:paraId="64927700" w14:textId="77777777" w:rsidR="00395E3D" w:rsidRPr="00951C30" w:rsidRDefault="00395E3D">
                          <w:pPr>
                            <w:pStyle w:val="TableParagraph"/>
                            <w:spacing w:line="239" w:lineRule="exact"/>
                            <w:ind w:right="94"/>
                            <w:jc w:val="right"/>
                            <w:rPr>
                              <w:rFonts w:cs="Arial"/>
                              <w:sz w:val="20"/>
                              <w:lang w:val="tr-TR"/>
                            </w:rPr>
                          </w:pPr>
                          <w:r w:rsidRPr="00951C30">
                            <w:rPr>
                              <w:rFonts w:cs="Arial"/>
                              <w:sz w:val="20"/>
                              <w:lang w:val="tr-TR"/>
                            </w:rPr>
                            <w:t>Doküman</w:t>
                          </w:r>
                          <w:r w:rsidRPr="00951C30">
                            <w:rPr>
                              <w:rFonts w:cs="Arial"/>
                              <w:spacing w:val="-2"/>
                              <w:sz w:val="20"/>
                              <w:lang w:val="tr-TR"/>
                            </w:rPr>
                            <w:t xml:space="preserve"> </w:t>
                          </w:r>
                          <w:r w:rsidRPr="00951C30">
                            <w:rPr>
                              <w:rFonts w:cs="Arial"/>
                              <w:sz w:val="20"/>
                              <w:lang w:val="tr-TR"/>
                            </w:rPr>
                            <w:t>Kodu</w:t>
                          </w:r>
                        </w:p>
                      </w:tc>
                      <w:tc>
                        <w:tcPr>
                          <w:tcW w:w="2268" w:type="dxa"/>
                          <w:gridSpan w:val="2"/>
                        </w:tcPr>
                        <w:p w14:paraId="61EC1B5B" w14:textId="7D981B0D" w:rsidR="00395E3D" w:rsidRPr="00951C30" w:rsidRDefault="00395E3D">
                          <w:pPr>
                            <w:pStyle w:val="TableParagraph"/>
                            <w:spacing w:line="239" w:lineRule="exact"/>
                            <w:ind w:left="349"/>
                            <w:rPr>
                              <w:rFonts w:cs="Arial"/>
                              <w:b/>
                              <w:sz w:val="20"/>
                            </w:rPr>
                          </w:pPr>
                          <w:r w:rsidRPr="00951C30">
                            <w:rPr>
                              <w:rFonts w:cs="Arial"/>
                              <w:b/>
                              <w:sz w:val="20"/>
                            </w:rPr>
                            <w:t>FBE-FR-D5</w:t>
                          </w:r>
                        </w:p>
                      </w:tc>
                    </w:tr>
                    <w:tr w:rsidR="00395E3D" w14:paraId="08900EC2" w14:textId="77777777" w:rsidTr="00951C30">
                      <w:trPr>
                        <w:trHeight w:val="258"/>
                      </w:trPr>
                      <w:tc>
                        <w:tcPr>
                          <w:tcW w:w="1133" w:type="dxa"/>
                          <w:vMerge/>
                          <w:tcBorders>
                            <w:top w:val="nil"/>
                          </w:tcBorders>
                        </w:tcPr>
                        <w:p w14:paraId="3CEAA12C" w14:textId="77777777" w:rsidR="00395E3D" w:rsidRDefault="00395E3D">
                          <w:pPr>
                            <w:rPr>
                              <w:sz w:val="2"/>
                              <w:szCs w:val="2"/>
                            </w:rPr>
                          </w:pPr>
                        </w:p>
                      </w:tc>
                      <w:tc>
                        <w:tcPr>
                          <w:tcW w:w="9205" w:type="dxa"/>
                          <w:vMerge/>
                          <w:tcBorders>
                            <w:top w:val="nil"/>
                          </w:tcBorders>
                        </w:tcPr>
                        <w:p w14:paraId="1035DD71" w14:textId="77777777" w:rsidR="00395E3D" w:rsidRPr="00951C30" w:rsidRDefault="00395E3D">
                          <w:pPr>
                            <w:rPr>
                              <w:rFonts w:ascii="Hurme Geometric Sans 1" w:hAnsi="Hurme Geometric Sans 1"/>
                              <w:sz w:val="2"/>
                              <w:szCs w:val="2"/>
                            </w:rPr>
                          </w:pPr>
                        </w:p>
                      </w:tc>
                      <w:tc>
                        <w:tcPr>
                          <w:tcW w:w="2268" w:type="dxa"/>
                        </w:tcPr>
                        <w:p w14:paraId="7D7D0453" w14:textId="77777777" w:rsidR="00395E3D" w:rsidRPr="00951C30" w:rsidRDefault="00395E3D">
                          <w:pPr>
                            <w:pStyle w:val="TableParagraph"/>
                            <w:spacing w:line="239" w:lineRule="exact"/>
                            <w:ind w:right="96"/>
                            <w:jc w:val="right"/>
                            <w:rPr>
                              <w:rFonts w:cs="Arial"/>
                              <w:sz w:val="20"/>
                              <w:lang w:val="tr-TR"/>
                            </w:rPr>
                          </w:pPr>
                          <w:r w:rsidRPr="00951C30">
                            <w:rPr>
                              <w:rFonts w:cs="Arial"/>
                              <w:sz w:val="20"/>
                              <w:lang w:val="tr-TR"/>
                            </w:rPr>
                            <w:t>İlk</w:t>
                          </w:r>
                          <w:r w:rsidRPr="00951C30">
                            <w:rPr>
                              <w:rFonts w:cs="Arial"/>
                              <w:spacing w:val="-2"/>
                              <w:sz w:val="20"/>
                              <w:lang w:val="tr-TR"/>
                            </w:rPr>
                            <w:t xml:space="preserve"> </w:t>
                          </w:r>
                          <w:r w:rsidRPr="00951C30">
                            <w:rPr>
                              <w:rFonts w:cs="Arial"/>
                              <w:sz w:val="20"/>
                              <w:lang w:val="tr-TR"/>
                            </w:rPr>
                            <w:t>Yayın</w:t>
                          </w:r>
                          <w:r w:rsidRPr="00951C30">
                            <w:rPr>
                              <w:rFonts w:cs="Arial"/>
                              <w:spacing w:val="-2"/>
                              <w:sz w:val="20"/>
                              <w:lang w:val="tr-TR"/>
                            </w:rPr>
                            <w:t xml:space="preserve"> </w:t>
                          </w:r>
                          <w:r w:rsidRPr="00951C30">
                            <w:rPr>
                              <w:rFonts w:cs="Arial"/>
                              <w:sz w:val="20"/>
                              <w:lang w:val="tr-TR"/>
                            </w:rPr>
                            <w:t>Tarihi</w:t>
                          </w:r>
                        </w:p>
                      </w:tc>
                      <w:tc>
                        <w:tcPr>
                          <w:tcW w:w="2268" w:type="dxa"/>
                          <w:gridSpan w:val="2"/>
                        </w:tcPr>
                        <w:p w14:paraId="401BE0E9" w14:textId="208A99A6" w:rsidR="00395E3D" w:rsidRPr="00951C30" w:rsidRDefault="00612763">
                          <w:pPr>
                            <w:pStyle w:val="TableParagraph"/>
                            <w:spacing w:line="239" w:lineRule="exact"/>
                            <w:ind w:left="391"/>
                            <w:rPr>
                              <w:rFonts w:cs="Arial"/>
                              <w:b/>
                              <w:sz w:val="20"/>
                            </w:rPr>
                          </w:pPr>
                          <w:r w:rsidRPr="00951C30">
                            <w:rPr>
                              <w:rFonts w:cs="Arial"/>
                              <w:b/>
                              <w:sz w:val="20"/>
                            </w:rPr>
                            <w:t>15</w:t>
                          </w:r>
                          <w:r w:rsidR="00395E3D" w:rsidRPr="00951C30">
                            <w:rPr>
                              <w:rFonts w:cs="Arial"/>
                              <w:b/>
                              <w:sz w:val="20"/>
                            </w:rPr>
                            <w:t>.0</w:t>
                          </w:r>
                          <w:r w:rsidRPr="00951C30">
                            <w:rPr>
                              <w:rFonts w:cs="Arial"/>
                              <w:b/>
                              <w:sz w:val="20"/>
                            </w:rPr>
                            <w:t>3</w:t>
                          </w:r>
                          <w:r w:rsidR="00395E3D" w:rsidRPr="00951C30">
                            <w:rPr>
                              <w:rFonts w:cs="Arial"/>
                              <w:b/>
                              <w:sz w:val="20"/>
                            </w:rPr>
                            <w:t>.2023</w:t>
                          </w:r>
                        </w:p>
                      </w:tc>
                    </w:tr>
                    <w:tr w:rsidR="00395E3D" w14:paraId="7675AB8F" w14:textId="77777777" w:rsidTr="00951C30">
                      <w:trPr>
                        <w:trHeight w:val="253"/>
                      </w:trPr>
                      <w:tc>
                        <w:tcPr>
                          <w:tcW w:w="1133" w:type="dxa"/>
                          <w:vMerge/>
                          <w:tcBorders>
                            <w:top w:val="nil"/>
                          </w:tcBorders>
                        </w:tcPr>
                        <w:p w14:paraId="1992E03A" w14:textId="77777777" w:rsidR="00395E3D" w:rsidRDefault="00395E3D" w:rsidP="00395E3D">
                          <w:pPr>
                            <w:rPr>
                              <w:sz w:val="2"/>
                              <w:szCs w:val="2"/>
                            </w:rPr>
                          </w:pPr>
                        </w:p>
                      </w:tc>
                      <w:tc>
                        <w:tcPr>
                          <w:tcW w:w="9205" w:type="dxa"/>
                          <w:vMerge w:val="restart"/>
                          <w:vAlign w:val="center"/>
                        </w:tcPr>
                        <w:p w14:paraId="32B0C9F1" w14:textId="534D910E" w:rsidR="00395E3D" w:rsidRPr="00951C30" w:rsidRDefault="00395E3D" w:rsidP="00395E3D">
                          <w:pPr>
                            <w:pStyle w:val="TableParagraph"/>
                            <w:spacing w:before="41"/>
                            <w:ind w:left="175"/>
                            <w:jc w:val="center"/>
                            <w:rPr>
                              <w:rFonts w:cs="Arial"/>
                              <w:b/>
                              <w:sz w:val="24"/>
                            </w:rPr>
                          </w:pPr>
                          <w:r w:rsidRPr="00951C30">
                            <w:rPr>
                              <w:rFonts w:cs="Arial"/>
                              <w:b/>
                              <w:bCs/>
                              <w:color w:val="0070C0"/>
                              <w:lang w:val="tr-TR"/>
                            </w:rPr>
                            <w:t>DOKTORA</w:t>
                          </w:r>
                          <w:r w:rsidRPr="00951C30">
                            <w:rPr>
                              <w:rFonts w:cs="Arial"/>
                              <w:b/>
                              <w:bCs/>
                              <w:color w:val="0070C0"/>
                            </w:rPr>
                            <w:t xml:space="preserve"> TEZ ÖNERİ FORMU</w:t>
                          </w:r>
                        </w:p>
                      </w:tc>
                      <w:tc>
                        <w:tcPr>
                          <w:tcW w:w="2268" w:type="dxa"/>
                        </w:tcPr>
                        <w:p w14:paraId="433FF738" w14:textId="77777777" w:rsidR="00395E3D" w:rsidRPr="00951C30" w:rsidRDefault="00395E3D" w:rsidP="00395E3D">
                          <w:pPr>
                            <w:pStyle w:val="TableParagraph"/>
                            <w:spacing w:line="234" w:lineRule="exact"/>
                            <w:ind w:right="94"/>
                            <w:jc w:val="right"/>
                            <w:rPr>
                              <w:rFonts w:cs="Arial"/>
                              <w:sz w:val="20"/>
                              <w:lang w:val="tr-TR"/>
                            </w:rPr>
                          </w:pPr>
                          <w:r w:rsidRPr="00951C30">
                            <w:rPr>
                              <w:rFonts w:cs="Arial"/>
                              <w:sz w:val="20"/>
                              <w:lang w:val="tr-TR"/>
                            </w:rPr>
                            <w:t>Revizyon</w:t>
                          </w:r>
                          <w:r w:rsidRPr="00951C30">
                            <w:rPr>
                              <w:rFonts w:cs="Arial"/>
                              <w:spacing w:val="-2"/>
                              <w:sz w:val="20"/>
                              <w:lang w:val="tr-TR"/>
                            </w:rPr>
                            <w:t xml:space="preserve"> </w:t>
                          </w:r>
                          <w:r w:rsidRPr="00951C30">
                            <w:rPr>
                              <w:rFonts w:cs="Arial"/>
                              <w:sz w:val="20"/>
                              <w:lang w:val="tr-TR"/>
                            </w:rPr>
                            <w:t>Tarihi</w:t>
                          </w:r>
                          <w:r w:rsidRPr="00951C30">
                            <w:rPr>
                              <w:rFonts w:cs="Arial"/>
                              <w:spacing w:val="-1"/>
                              <w:sz w:val="20"/>
                              <w:lang w:val="tr-TR"/>
                            </w:rPr>
                            <w:t xml:space="preserve"> </w:t>
                          </w:r>
                          <w:r w:rsidRPr="00951C30">
                            <w:rPr>
                              <w:rFonts w:cs="Arial"/>
                              <w:sz w:val="20"/>
                              <w:lang w:val="tr-TR"/>
                            </w:rPr>
                            <w:t>/No</w:t>
                          </w:r>
                        </w:p>
                      </w:tc>
                      <w:tc>
                        <w:tcPr>
                          <w:tcW w:w="1559" w:type="dxa"/>
                        </w:tcPr>
                        <w:p w14:paraId="07FC02ED" w14:textId="77777777" w:rsidR="00395E3D" w:rsidRPr="00951C30" w:rsidRDefault="00395E3D" w:rsidP="00395E3D">
                          <w:pPr>
                            <w:pStyle w:val="TableParagraph"/>
                            <w:rPr>
                              <w:rFonts w:cs="Arial"/>
                              <w:sz w:val="18"/>
                            </w:rPr>
                          </w:pPr>
                        </w:p>
                      </w:tc>
                      <w:tc>
                        <w:tcPr>
                          <w:tcW w:w="709" w:type="dxa"/>
                        </w:tcPr>
                        <w:p w14:paraId="6A0900EE" w14:textId="77777777" w:rsidR="00395E3D" w:rsidRPr="00951C30" w:rsidRDefault="00395E3D" w:rsidP="00395E3D">
                          <w:pPr>
                            <w:pStyle w:val="TableParagraph"/>
                            <w:spacing w:line="234" w:lineRule="exact"/>
                            <w:ind w:left="5"/>
                            <w:jc w:val="center"/>
                            <w:rPr>
                              <w:rFonts w:cs="Arial"/>
                              <w:b/>
                              <w:sz w:val="20"/>
                            </w:rPr>
                          </w:pPr>
                          <w:r w:rsidRPr="00951C30">
                            <w:rPr>
                              <w:rFonts w:cs="Arial"/>
                              <w:b/>
                              <w:sz w:val="20"/>
                            </w:rPr>
                            <w:t>0</w:t>
                          </w:r>
                        </w:p>
                      </w:tc>
                    </w:tr>
                    <w:tr w:rsidR="00395E3D" w14:paraId="068F8FAD" w14:textId="77777777" w:rsidTr="00951C30">
                      <w:trPr>
                        <w:trHeight w:val="258"/>
                      </w:trPr>
                      <w:tc>
                        <w:tcPr>
                          <w:tcW w:w="1133" w:type="dxa"/>
                          <w:vMerge/>
                          <w:tcBorders>
                            <w:top w:val="nil"/>
                          </w:tcBorders>
                        </w:tcPr>
                        <w:p w14:paraId="1B438BE1" w14:textId="77777777" w:rsidR="00395E3D" w:rsidRDefault="00395E3D" w:rsidP="00395E3D">
                          <w:pPr>
                            <w:rPr>
                              <w:sz w:val="2"/>
                              <w:szCs w:val="2"/>
                            </w:rPr>
                          </w:pPr>
                        </w:p>
                      </w:tc>
                      <w:tc>
                        <w:tcPr>
                          <w:tcW w:w="9205" w:type="dxa"/>
                          <w:vMerge/>
                          <w:tcBorders>
                            <w:top w:val="nil"/>
                          </w:tcBorders>
                        </w:tcPr>
                        <w:p w14:paraId="095A0531" w14:textId="77777777" w:rsidR="00395E3D" w:rsidRPr="00951C30" w:rsidRDefault="00395E3D" w:rsidP="00395E3D">
                          <w:pPr>
                            <w:rPr>
                              <w:rFonts w:ascii="Hurme Geometric Sans 1" w:hAnsi="Hurme Geometric Sans 1"/>
                              <w:sz w:val="2"/>
                              <w:szCs w:val="2"/>
                            </w:rPr>
                          </w:pPr>
                        </w:p>
                      </w:tc>
                      <w:tc>
                        <w:tcPr>
                          <w:tcW w:w="2268" w:type="dxa"/>
                        </w:tcPr>
                        <w:p w14:paraId="5D85E318" w14:textId="77777777" w:rsidR="00395E3D" w:rsidRPr="00951C30" w:rsidRDefault="00395E3D" w:rsidP="00395E3D">
                          <w:pPr>
                            <w:pStyle w:val="TableParagraph"/>
                            <w:spacing w:line="239" w:lineRule="exact"/>
                            <w:ind w:right="94"/>
                            <w:jc w:val="right"/>
                            <w:rPr>
                              <w:rFonts w:cs="Arial"/>
                              <w:sz w:val="20"/>
                              <w:lang w:val="tr-TR"/>
                            </w:rPr>
                          </w:pPr>
                          <w:r w:rsidRPr="00951C30">
                            <w:rPr>
                              <w:rFonts w:cs="Arial"/>
                              <w:sz w:val="20"/>
                              <w:lang w:val="tr-TR"/>
                            </w:rPr>
                            <w:t>Sayfa</w:t>
                          </w:r>
                        </w:p>
                      </w:tc>
                      <w:tc>
                        <w:tcPr>
                          <w:tcW w:w="2268" w:type="dxa"/>
                          <w:gridSpan w:val="2"/>
                        </w:tcPr>
                        <w:p w14:paraId="7465F5B1" w14:textId="187DC0EB" w:rsidR="00395E3D" w:rsidRPr="00951C30" w:rsidRDefault="0075235F" w:rsidP="00395E3D">
                          <w:pPr>
                            <w:pStyle w:val="TableParagraph"/>
                            <w:spacing w:line="239" w:lineRule="exact"/>
                            <w:ind w:left="614" w:right="601"/>
                            <w:jc w:val="center"/>
                            <w:rPr>
                              <w:rFonts w:cs="Arial"/>
                              <w:b/>
                              <w:sz w:val="20"/>
                            </w:rPr>
                          </w:pPr>
                          <w:r w:rsidRPr="00951C30">
                            <w:rPr>
                              <w:rFonts w:cs="Arial"/>
                              <w:b/>
                              <w:sz w:val="20"/>
                            </w:rPr>
                            <w:t>4</w:t>
                          </w:r>
                          <w:r w:rsidR="00395E3D" w:rsidRPr="00951C30">
                            <w:rPr>
                              <w:rFonts w:cs="Arial"/>
                              <w:b/>
                              <w:spacing w:val="-1"/>
                              <w:sz w:val="20"/>
                            </w:rPr>
                            <w:t xml:space="preserve"> </w:t>
                          </w:r>
                          <w:r w:rsidR="00395E3D" w:rsidRPr="00951C30">
                            <w:rPr>
                              <w:rFonts w:cs="Arial"/>
                              <w:b/>
                              <w:sz w:val="20"/>
                            </w:rPr>
                            <w:t>/</w:t>
                          </w:r>
                          <w:r w:rsidR="00395E3D" w:rsidRPr="00951C30">
                            <w:rPr>
                              <w:rFonts w:cs="Arial"/>
                              <w:b/>
                              <w:spacing w:val="-1"/>
                              <w:sz w:val="20"/>
                            </w:rPr>
                            <w:t xml:space="preserve"> </w:t>
                          </w:r>
                          <w:r w:rsidRPr="00951C30">
                            <w:rPr>
                              <w:rFonts w:cs="Arial"/>
                              <w:b/>
                              <w:sz w:val="20"/>
                            </w:rPr>
                            <w:t>8</w:t>
                          </w:r>
                        </w:p>
                      </w:tc>
                    </w:tr>
                  </w:tbl>
                  <w:p w14:paraId="4C878370" w14:textId="77777777" w:rsidR="00395E3D" w:rsidRDefault="00395E3D" w:rsidP="00395E3D">
                    <w:pPr>
                      <w:pStyle w:val="GvdeMetni"/>
                    </w:pPr>
                  </w:p>
                </w:txbxContent>
              </v:textbox>
              <w10:wrap anchorx="page" anchory="page"/>
            </v:shape>
          </w:pict>
        </mc:Fallback>
      </mc:AlternateContent>
    </w:r>
    <w:r w:rsidRPr="00612763">
      <w:rPr>
        <w:rFonts w:ascii="Arial" w:hAnsi="Arial" w:cs="Arial"/>
        <w:noProof/>
      </w:rPr>
      <w:drawing>
        <wp:anchor distT="0" distB="0" distL="0" distR="0" simplePos="0" relativeHeight="251694080" behindDoc="1" locked="0" layoutInCell="1" allowOverlap="1" wp14:anchorId="73315B7E" wp14:editId="013B6FC9">
          <wp:simplePos x="0" y="0"/>
          <wp:positionH relativeFrom="page">
            <wp:posOffset>634365</wp:posOffset>
          </wp:positionH>
          <wp:positionV relativeFrom="page">
            <wp:posOffset>1315085</wp:posOffset>
          </wp:positionV>
          <wp:extent cx="548005" cy="548005"/>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a:extLst>
                      <a:ext uri="{28A0092B-C50C-407E-A947-70E740481C1C}">
                        <a14:useLocalDpi xmlns:a14="http://schemas.microsoft.com/office/drawing/2010/main" val="0"/>
                      </a:ext>
                    </a:extLst>
                  </a:blip>
                  <a:stretch>
                    <a:fillRect/>
                  </a:stretch>
                </pic:blipFill>
                <pic:spPr>
                  <a:xfrm>
                    <a:off x="0" y="0"/>
                    <a:ext cx="548005" cy="548005"/>
                  </a:xfrm>
                  <a:prstGeom prst="rect">
                    <a:avLst/>
                  </a:prstGeom>
                </pic:spPr>
              </pic:pic>
            </a:graphicData>
          </a:graphic>
        </wp:anchor>
      </w:drawing>
    </w:r>
    <w:r w:rsidR="00395E3D" w:rsidRPr="00612763">
      <w:rPr>
        <w:rFonts w:ascii="Arial" w:hAnsi="Arial" w:cs="Arial"/>
      </w:rPr>
      <w:t xml:space="preserve"> </w:t>
    </w:r>
  </w:p>
  <w:p w14:paraId="2796376B" w14:textId="77777777" w:rsidR="00395E3D" w:rsidRDefault="00395E3D" w:rsidP="00395E3D">
    <w:pPr>
      <w:pStyle w:val="stBilgi"/>
    </w:pPr>
  </w:p>
  <w:p w14:paraId="48D8CB94" w14:textId="77777777" w:rsidR="00395E3D" w:rsidRDefault="00395E3D" w:rsidP="00395E3D">
    <w:pPr>
      <w:pStyle w:val="stBilgi"/>
    </w:pPr>
  </w:p>
  <w:p w14:paraId="4006C016" w14:textId="77777777" w:rsidR="00395E3D" w:rsidRDefault="00395E3D" w:rsidP="00395E3D">
    <w:pPr>
      <w:pStyle w:val="stBilgi"/>
    </w:pPr>
  </w:p>
  <w:p w14:paraId="5E03E53B" w14:textId="15C64C91" w:rsidR="00395E3D" w:rsidRDefault="00395E3D" w:rsidP="00395E3D">
    <w:pPr>
      <w:pStyle w:val="stBilgi"/>
    </w:pPr>
    <w:r>
      <w:rPr>
        <w:noProof/>
      </w:rPr>
      <mc:AlternateContent>
        <mc:Choice Requires="wps">
          <w:drawing>
            <wp:anchor distT="0" distB="0" distL="114300" distR="114300" simplePos="0" relativeHeight="251696128" behindDoc="1" locked="0" layoutInCell="1" allowOverlap="1" wp14:anchorId="7484A1F3" wp14:editId="1F45D606">
              <wp:simplePos x="0" y="0"/>
              <wp:positionH relativeFrom="page">
                <wp:posOffset>493059</wp:posOffset>
              </wp:positionH>
              <wp:positionV relativeFrom="page">
                <wp:posOffset>2026024</wp:posOffset>
              </wp:positionV>
              <wp:extent cx="9511067" cy="0"/>
              <wp:effectExtent l="0" t="0" r="13970" b="1270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11067" cy="0"/>
                      </a:xfrm>
                      <a:prstGeom prst="line">
                        <a:avLst/>
                      </a:prstGeom>
                      <a:noFill/>
                      <a:ln w="19040">
                        <a:solidFill>
                          <a:srgbClr val="ED7D3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D069314" id="Line 4"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pt,159.55pt" to="787.7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" strokecolor="#ed7d31" strokeweight=".52889mm">
              <o:lock v:ext="edit" shapetype="f"/>
              <w10:wrap anchorx="page" anchory="page"/>
            </v:line>
          </w:pict>
        </mc:Fallback>
      </mc:AlternateContent>
    </w:r>
  </w:p>
  <w:p w14:paraId="73741CBB" w14:textId="77777777" w:rsidR="002A6AFA" w:rsidRPr="002A6AFA" w:rsidRDefault="002A6AFA" w:rsidP="00395E3D">
    <w:pPr>
      <w:pStyle w:val="stBilgi"/>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E106" w14:textId="4055D4AF" w:rsidR="00395E3D" w:rsidRDefault="002A6AFA" w:rsidP="002A6AFA">
    <w:pPr>
      <w:pStyle w:val="stBilgi"/>
      <w:ind w:firstLine="70"/>
      <w:jc w:val="center"/>
    </w:pPr>
    <w:r>
      <w:rPr>
        <w:noProof/>
        <w:sz w:val="20"/>
      </w:rPr>
      <mc:AlternateContent>
        <mc:Choice Requires="wpg">
          <w:drawing>
            <wp:inline distT="0" distB="0" distL="0" distR="0" wp14:anchorId="37CD21C1" wp14:editId="5394BD55">
              <wp:extent cx="6758940" cy="969010"/>
              <wp:effectExtent l="9525" t="0" r="13335" b="2540"/>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940" cy="969010"/>
                        <a:chOff x="0" y="0"/>
                        <a:chExt cx="10644" cy="1526"/>
                      </a:xfrm>
                    </wpg:grpSpPr>
                    <wps:wsp>
                      <wps:cNvPr id="8" name="Line 2"/>
                      <wps:cNvCnPr>
                        <a:cxnSpLocks noChangeShapeType="1"/>
                      </wps:cNvCnPr>
                      <wps:spPr bwMode="auto">
                        <a:xfrm>
                          <a:off x="0" y="1510"/>
                          <a:ext cx="10644" cy="0"/>
                        </a:xfrm>
                        <a:prstGeom prst="line">
                          <a:avLst/>
                        </a:prstGeom>
                        <a:noFill/>
                        <a:ln w="19040">
                          <a:solidFill>
                            <a:srgbClr val="ED7D3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 y="0"/>
                          <a:ext cx="10282" cy="1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18229FC" id="Grup 7" o:spid="_x0000_s1026" style="width:532.2pt;height:76.3pt;mso-position-horizontal-relative:char;mso-position-vertical-relative:line" coordsize="10644,15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54/bJ/5FTQP+vtv/QRX0PXzx+2T/wAipoH/AF9t/wCgivBz&#10;3/kXVfRfmj6rhb/kc4f1f5M+TqZL/qm+hp9Ml/1TfQ1+KM/pxbo/RP4bf8iD4f8A+vOP/wBBrqK5&#10;f4bf8iD4f/684/8A0Guor+gcN/Ah6L8j+RMZ/vNX/E/zYUUUV0HI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88ft&#10;k/8AIqaB/wBfbf8AoIr6Hr54/bJ/5FTQP+vtv/QRXg57/wAi6r6L80fVcLf8jnD+r/JnydTJf9U3&#10;0NPpkv8Aqm+hr8UZ/Ti3R+ifw2/5EHw//wBecf8A6DXUVy/w2/5EHw//ANecf/oNdRX9A4b+BD0X&#10;5H8iYz/eav8Aif5sKKKK6Dk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eP2yf+RU0D/r7b/0EV9D188ftk/8ipoH&#10;/X23/oIrwc9/5F1X0X5o+q4W/wCRzh/V/kz5Opkv+qb6Gn0yX/VN9DX4oz+nFuj9E/ht/wAiD4f/&#10;AOvOP/0Guorl/ht/yIPh/wD684//AEGuor+gcN/Ah6L8j+RMZ/vNX/E/zYUUUV0HI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88ftk/8ipoH/X23/oIr6Hr54/bJ/wCRU0D/AK+2/wDQRXg57/yLqvovzR9Vwt/yOcP6&#10;v8mfJ1Ml/wBU30NPpkv+qb6GvxRn9OLdH6J/Db/kQfD/AP15x/8AoNdRXL/Db/kQfD//AF5x/wDo&#10;NdRX9A4b+BD0X5H8iYz/AHmr/if5sKKKK6Dk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eP2yf8AkVNA/wCvtv8A&#10;0EV9D188ftk/8ipoH/X23/oIrwc9/wCRdV9F+aPquFv+Rzh/V/kz5Opkv+qb6Gn0yX/VN9DX4oz+&#10;nFuj9E/ht/yIPh//AK84/wD0Guorl/ht/wAiD4f/AOvOP/0Guor+gcN/Ah6L8j+RMZ/vNX/E/wA2&#10;FFFFdByBRRRQAUUUUAFFFFABRRRQAUUUUAFFFFABRRRQAUUUUAFFFFABRSZFGaAFopMiloAKKbuH&#10;rS7h60ALRSZFGRQAtFJuHrRuHrQK4tFJuHrRuHrQMWikzS0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">
              <v:line id="Line 2" o:spid="_x0000_s1027" style="position:absolute;visibility:visible;mso-wrap-style:square" from="0,1510" to="10644,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" strokecolor="#ed7d31" strokeweight=".5288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31;width:10282;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">
                <v:imagedata r:id="rId2" o:title=""/>
              </v:shape>
              <w10:anchorlock/>
            </v:group>
          </w:pict>
        </mc:Fallback>
      </mc:AlternateContent>
    </w:r>
  </w:p>
  <w:p w14:paraId="559F9140" w14:textId="041AE24D" w:rsidR="00395E3D" w:rsidRDefault="00395E3D" w:rsidP="00103B7A">
    <w:pPr>
      <w:pStyle w:val="stBilgi"/>
      <w:ind w:firstLine="284"/>
      <w:jc w:val="center"/>
    </w:pPr>
  </w:p>
  <w:tbl>
    <w:tblPr>
      <w:tblStyle w:val="TabloKlavuzu"/>
      <w:tblW w:w="0" w:type="auto"/>
      <w:tblInd w:w="27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134"/>
      <w:gridCol w:w="5103"/>
      <w:gridCol w:w="2126"/>
      <w:gridCol w:w="1134"/>
      <w:gridCol w:w="709"/>
    </w:tblGrid>
    <w:tr w:rsidR="00395E3D" w:rsidRPr="00AD3132" w14:paraId="62B6A69C" w14:textId="77777777" w:rsidTr="004C36EF">
      <w:tc>
        <w:tcPr>
          <w:tcW w:w="1134" w:type="dxa"/>
          <w:vMerge w:val="restart"/>
          <w:vAlign w:val="center"/>
        </w:tcPr>
        <w:p w14:paraId="659417A5" w14:textId="77777777" w:rsidR="00395E3D" w:rsidRPr="00AD3132" w:rsidRDefault="00395E3D" w:rsidP="00103B7A">
          <w:pPr>
            <w:pStyle w:val="stBilgi"/>
            <w:jc w:val="center"/>
            <w:rPr>
              <w:rFonts w:ascii="Hurme Geometric Sans 1" w:hAnsi="Hurme Geometric Sans 1"/>
              <w:sz w:val="20"/>
            </w:rPr>
          </w:pPr>
          <w:r w:rsidRPr="00C3621D">
            <w:rPr>
              <w:rFonts w:ascii="Hurme Geometric Sans 1" w:hAnsi="Hurme Geometric Sans 1"/>
              <w:noProof/>
              <w:sz w:val="20"/>
            </w:rPr>
            <w:drawing>
              <wp:inline distT="0" distB="0" distL="0" distR="0" wp14:anchorId="05A6D371" wp14:editId="6C0A5B5B">
                <wp:extent cx="548708" cy="548708"/>
                <wp:effectExtent l="0" t="0" r="0" b="0"/>
                <wp:docPr id="1582105238" name="Resim 158210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3">
                          <a:extLst>
                            <a:ext uri="{28A0092B-C50C-407E-A947-70E740481C1C}">
                              <a14:useLocalDpi xmlns:a14="http://schemas.microsoft.com/office/drawing/2010/main" val="0"/>
                            </a:ext>
                          </a:extLst>
                        </a:blip>
                        <a:stretch>
                          <a:fillRect/>
                        </a:stretch>
                      </pic:blipFill>
                      <pic:spPr>
                        <a:xfrm>
                          <a:off x="0" y="0"/>
                          <a:ext cx="548708" cy="548708"/>
                        </a:xfrm>
                        <a:prstGeom prst="rect">
                          <a:avLst/>
                        </a:prstGeom>
                      </pic:spPr>
                    </pic:pic>
                  </a:graphicData>
                </a:graphic>
              </wp:inline>
            </w:drawing>
          </w:r>
        </w:p>
      </w:tc>
      <w:tc>
        <w:tcPr>
          <w:tcW w:w="5103" w:type="dxa"/>
          <w:vMerge w:val="restart"/>
          <w:vAlign w:val="center"/>
        </w:tcPr>
        <w:p w14:paraId="7D5BF525" w14:textId="77777777" w:rsidR="00395E3D" w:rsidRPr="0089637D" w:rsidRDefault="00395E3D" w:rsidP="00103B7A">
          <w:pPr>
            <w:pStyle w:val="stBilgi"/>
            <w:jc w:val="center"/>
            <w:rPr>
              <w:rFonts w:ascii="Hurme Geometric Sans 1" w:hAnsi="Hurme Geometric Sans 1"/>
              <w:b/>
              <w:bCs/>
              <w:sz w:val="22"/>
              <w:szCs w:val="22"/>
            </w:rPr>
          </w:pPr>
          <w:r>
            <w:rPr>
              <w:rFonts w:ascii="Hurme Geometric Sans 1" w:hAnsi="Hurme Geometric Sans 1"/>
              <w:b/>
              <w:bCs/>
              <w:color w:val="AEAAAA"/>
              <w:sz w:val="22"/>
              <w:szCs w:val="22"/>
              <w:lang w:val="tr-TR"/>
            </w:rPr>
            <w:t>DOKTORA</w:t>
          </w:r>
          <w:r w:rsidRPr="00103B7A">
            <w:rPr>
              <w:rFonts w:ascii="Hurme Geometric Sans 1" w:hAnsi="Hurme Geometric Sans 1"/>
              <w:b/>
              <w:bCs/>
              <w:color w:val="AEAAAA"/>
              <w:sz w:val="22"/>
              <w:szCs w:val="22"/>
            </w:rPr>
            <w:t xml:space="preserve"> FORMLARI</w:t>
          </w:r>
        </w:p>
      </w:tc>
      <w:tc>
        <w:tcPr>
          <w:tcW w:w="2126" w:type="dxa"/>
        </w:tcPr>
        <w:p w14:paraId="4BD89556" w14:textId="77777777" w:rsidR="00395E3D" w:rsidRPr="00AD3132" w:rsidRDefault="00395E3D" w:rsidP="00103B7A">
          <w:pPr>
            <w:pStyle w:val="stBilgi"/>
            <w:jc w:val="right"/>
            <w:rPr>
              <w:rFonts w:ascii="Hurme Geometric Sans 1" w:hAnsi="Hurme Geometric Sans 1"/>
              <w:sz w:val="20"/>
            </w:rPr>
          </w:pPr>
          <w:r w:rsidRPr="00AD3132">
            <w:rPr>
              <w:rFonts w:ascii="Hurme Geometric Sans 1" w:hAnsi="Hurme Geometric Sans 1"/>
              <w:sz w:val="20"/>
            </w:rPr>
            <w:t>Doküman Kodu</w:t>
          </w:r>
        </w:p>
      </w:tc>
      <w:tc>
        <w:tcPr>
          <w:tcW w:w="1843" w:type="dxa"/>
          <w:gridSpan w:val="2"/>
        </w:tcPr>
        <w:p w14:paraId="4EE5D8B0" w14:textId="77777777" w:rsidR="00395E3D" w:rsidRPr="00103B7A" w:rsidRDefault="00395E3D" w:rsidP="00103B7A">
          <w:pPr>
            <w:pStyle w:val="stBilgi"/>
            <w:tabs>
              <w:tab w:val="left" w:pos="348"/>
            </w:tabs>
            <w:jc w:val="center"/>
            <w:rPr>
              <w:rFonts w:ascii="Hurme Geometric Sans 1" w:hAnsi="Hurme Geometric Sans 1"/>
              <w:b/>
              <w:bCs/>
              <w:sz w:val="20"/>
              <w:lang w:val="tr-TR"/>
            </w:rPr>
          </w:pPr>
          <w:r w:rsidRPr="00AF564D">
            <w:rPr>
              <w:rFonts w:ascii="Hurme Geometric Sans 1" w:hAnsi="Hurme Geometric Sans 1"/>
              <w:b/>
              <w:bCs/>
              <w:sz w:val="20"/>
            </w:rPr>
            <w:t>FBE-FR-</w:t>
          </w:r>
          <w:r>
            <w:rPr>
              <w:rFonts w:ascii="Hurme Geometric Sans 1" w:hAnsi="Hurme Geometric Sans 1"/>
              <w:b/>
              <w:bCs/>
              <w:sz w:val="20"/>
              <w:lang w:val="tr-TR"/>
            </w:rPr>
            <w:t>D5</w:t>
          </w:r>
        </w:p>
      </w:tc>
    </w:tr>
    <w:tr w:rsidR="00395E3D" w:rsidRPr="00AD3132" w14:paraId="23C9BD54" w14:textId="77777777" w:rsidTr="004C36EF">
      <w:trPr>
        <w:trHeight w:val="148"/>
      </w:trPr>
      <w:tc>
        <w:tcPr>
          <w:tcW w:w="1134" w:type="dxa"/>
          <w:vMerge/>
        </w:tcPr>
        <w:p w14:paraId="1422A43D" w14:textId="77777777" w:rsidR="00395E3D" w:rsidRPr="00AD3132" w:rsidRDefault="00395E3D" w:rsidP="00103B7A">
          <w:pPr>
            <w:pStyle w:val="stBilgi"/>
            <w:jc w:val="center"/>
            <w:rPr>
              <w:rFonts w:ascii="Hurme Geometric Sans 1" w:hAnsi="Hurme Geometric Sans 1"/>
              <w:sz w:val="20"/>
            </w:rPr>
          </w:pPr>
        </w:p>
      </w:tc>
      <w:tc>
        <w:tcPr>
          <w:tcW w:w="5103" w:type="dxa"/>
          <w:vMerge/>
        </w:tcPr>
        <w:p w14:paraId="10036B6A" w14:textId="77777777" w:rsidR="00395E3D" w:rsidRPr="00AD3132" w:rsidRDefault="00395E3D" w:rsidP="00103B7A">
          <w:pPr>
            <w:pStyle w:val="stBilgi"/>
            <w:jc w:val="center"/>
            <w:rPr>
              <w:rFonts w:ascii="Hurme Geometric Sans 1" w:hAnsi="Hurme Geometric Sans 1"/>
              <w:sz w:val="20"/>
            </w:rPr>
          </w:pPr>
        </w:p>
      </w:tc>
      <w:tc>
        <w:tcPr>
          <w:tcW w:w="2126" w:type="dxa"/>
        </w:tcPr>
        <w:p w14:paraId="6E3C7E46" w14:textId="77777777" w:rsidR="00395E3D" w:rsidRPr="00AD3132" w:rsidRDefault="00395E3D" w:rsidP="00103B7A">
          <w:pPr>
            <w:pStyle w:val="stBilgi"/>
            <w:jc w:val="right"/>
            <w:rPr>
              <w:rFonts w:ascii="Hurme Geometric Sans 1" w:hAnsi="Hurme Geometric Sans 1"/>
              <w:sz w:val="20"/>
            </w:rPr>
          </w:pPr>
          <w:r>
            <w:rPr>
              <w:rFonts w:ascii="Hurme Geometric Sans 1" w:hAnsi="Hurme Geometric Sans 1"/>
              <w:sz w:val="20"/>
            </w:rPr>
            <w:t xml:space="preserve">İlk </w:t>
          </w:r>
          <w:r w:rsidRPr="00AD3132">
            <w:rPr>
              <w:rFonts w:ascii="Hurme Geometric Sans 1" w:hAnsi="Hurme Geometric Sans 1"/>
              <w:sz w:val="20"/>
            </w:rPr>
            <w:t>Yayın Tarihi</w:t>
          </w:r>
        </w:p>
      </w:tc>
      <w:tc>
        <w:tcPr>
          <w:tcW w:w="1843" w:type="dxa"/>
          <w:gridSpan w:val="2"/>
        </w:tcPr>
        <w:p w14:paraId="21C5292F" w14:textId="77777777" w:rsidR="00395E3D" w:rsidRPr="00103B7A" w:rsidRDefault="00395E3D" w:rsidP="00103B7A">
          <w:pPr>
            <w:pStyle w:val="stBilgi"/>
            <w:jc w:val="center"/>
            <w:rPr>
              <w:rFonts w:ascii="Hurme Geometric Sans 1" w:hAnsi="Hurme Geometric Sans 1"/>
              <w:b/>
              <w:bCs/>
              <w:sz w:val="20"/>
              <w:lang w:val="tr-TR"/>
            </w:rPr>
          </w:pPr>
          <w:r>
            <w:rPr>
              <w:rFonts w:ascii="Hurme Geometric Sans 1" w:hAnsi="Hurme Geometric Sans 1"/>
              <w:b/>
              <w:bCs/>
              <w:sz w:val="20"/>
              <w:lang w:val="tr-TR"/>
            </w:rPr>
            <w:t>15</w:t>
          </w:r>
          <w:r w:rsidRPr="00AF564D">
            <w:rPr>
              <w:rFonts w:ascii="Hurme Geometric Sans 1" w:hAnsi="Hurme Geometric Sans 1"/>
              <w:b/>
              <w:bCs/>
              <w:sz w:val="20"/>
            </w:rPr>
            <w:t>.</w:t>
          </w:r>
          <w:r>
            <w:rPr>
              <w:rFonts w:ascii="Hurme Geometric Sans 1" w:hAnsi="Hurme Geometric Sans 1"/>
              <w:b/>
              <w:bCs/>
              <w:sz w:val="20"/>
              <w:lang w:val="tr-TR"/>
            </w:rPr>
            <w:t>03</w:t>
          </w:r>
          <w:r w:rsidRPr="00AF564D">
            <w:rPr>
              <w:rFonts w:ascii="Hurme Geometric Sans 1" w:hAnsi="Hurme Geometric Sans 1"/>
              <w:b/>
              <w:bCs/>
              <w:sz w:val="20"/>
            </w:rPr>
            <w:t>.202</w:t>
          </w:r>
          <w:r>
            <w:rPr>
              <w:rFonts w:ascii="Hurme Geometric Sans 1" w:hAnsi="Hurme Geometric Sans 1"/>
              <w:b/>
              <w:bCs/>
              <w:sz w:val="20"/>
              <w:lang w:val="tr-TR"/>
            </w:rPr>
            <w:t>3</w:t>
          </w:r>
        </w:p>
      </w:tc>
    </w:tr>
    <w:tr w:rsidR="00395E3D" w:rsidRPr="00AD3132" w14:paraId="3789C626" w14:textId="77777777" w:rsidTr="004C36EF">
      <w:tc>
        <w:tcPr>
          <w:tcW w:w="1134" w:type="dxa"/>
          <w:vMerge/>
        </w:tcPr>
        <w:p w14:paraId="0D70FD69" w14:textId="77777777" w:rsidR="00395E3D" w:rsidRPr="00AD3132" w:rsidRDefault="00395E3D" w:rsidP="00103B7A">
          <w:pPr>
            <w:pStyle w:val="stBilgi"/>
            <w:jc w:val="center"/>
            <w:rPr>
              <w:rFonts w:ascii="Hurme Geometric Sans 1" w:hAnsi="Hurme Geometric Sans 1"/>
              <w:sz w:val="20"/>
            </w:rPr>
          </w:pPr>
        </w:p>
      </w:tc>
      <w:tc>
        <w:tcPr>
          <w:tcW w:w="5103" w:type="dxa"/>
          <w:vMerge w:val="restart"/>
          <w:vAlign w:val="center"/>
        </w:tcPr>
        <w:p w14:paraId="42B659F8" w14:textId="77777777" w:rsidR="00395E3D" w:rsidRPr="00C3621D" w:rsidRDefault="00395E3D" w:rsidP="00103B7A">
          <w:pPr>
            <w:pStyle w:val="stBilgi"/>
            <w:jc w:val="center"/>
            <w:rPr>
              <w:rFonts w:ascii="Hurme Geometric Sans 1" w:hAnsi="Hurme Geometric Sans 1"/>
              <w:b/>
              <w:bCs/>
            </w:rPr>
          </w:pPr>
          <w:r>
            <w:rPr>
              <w:rFonts w:ascii="Hurme Geometric Sans 1" w:hAnsi="Hurme Geometric Sans 1"/>
              <w:b/>
              <w:bCs/>
              <w:color w:val="0070C0"/>
              <w:lang w:val="tr-TR"/>
            </w:rPr>
            <w:t>DOKTORA</w:t>
          </w:r>
          <w:r>
            <w:rPr>
              <w:rFonts w:ascii="Hurme Geometric Sans 1" w:hAnsi="Hurme Geometric Sans 1"/>
              <w:b/>
              <w:bCs/>
              <w:color w:val="0070C0"/>
            </w:rPr>
            <w:t xml:space="preserve"> TEZ</w:t>
          </w:r>
          <w:r w:rsidRPr="00C3621D">
            <w:rPr>
              <w:rFonts w:ascii="Hurme Geometric Sans 1" w:hAnsi="Hurme Geometric Sans 1"/>
              <w:b/>
              <w:bCs/>
              <w:color w:val="0070C0"/>
            </w:rPr>
            <w:t xml:space="preserve"> ÖNERİ FORMU</w:t>
          </w:r>
        </w:p>
      </w:tc>
      <w:tc>
        <w:tcPr>
          <w:tcW w:w="2126" w:type="dxa"/>
        </w:tcPr>
        <w:p w14:paraId="68A65B1B" w14:textId="77777777" w:rsidR="00395E3D" w:rsidRPr="00AD3132" w:rsidRDefault="00395E3D" w:rsidP="00103B7A">
          <w:pPr>
            <w:pStyle w:val="stBilgi"/>
            <w:jc w:val="right"/>
            <w:rPr>
              <w:rFonts w:ascii="Hurme Geometric Sans 1" w:hAnsi="Hurme Geometric Sans 1"/>
              <w:sz w:val="20"/>
            </w:rPr>
          </w:pPr>
          <w:r w:rsidRPr="00AD3132">
            <w:rPr>
              <w:rFonts w:ascii="Hurme Geometric Sans 1" w:hAnsi="Hurme Geometric Sans 1"/>
              <w:sz w:val="20"/>
            </w:rPr>
            <w:t>Revizyon Tarihi /No</w:t>
          </w:r>
        </w:p>
      </w:tc>
      <w:tc>
        <w:tcPr>
          <w:tcW w:w="1134" w:type="dxa"/>
        </w:tcPr>
        <w:p w14:paraId="5101F6BF" w14:textId="77777777" w:rsidR="00395E3D" w:rsidRPr="00AF564D" w:rsidRDefault="00395E3D" w:rsidP="00103B7A">
          <w:pPr>
            <w:pStyle w:val="stBilgi"/>
            <w:jc w:val="center"/>
            <w:rPr>
              <w:rFonts w:ascii="Hurme Geometric Sans 1" w:hAnsi="Hurme Geometric Sans 1"/>
              <w:b/>
              <w:bCs/>
              <w:sz w:val="20"/>
            </w:rPr>
          </w:pPr>
        </w:p>
      </w:tc>
      <w:tc>
        <w:tcPr>
          <w:tcW w:w="709" w:type="dxa"/>
        </w:tcPr>
        <w:p w14:paraId="5363D25B" w14:textId="77777777" w:rsidR="00395E3D" w:rsidRPr="00AF564D" w:rsidRDefault="00395E3D" w:rsidP="00103B7A">
          <w:pPr>
            <w:pStyle w:val="stBilgi"/>
            <w:jc w:val="center"/>
            <w:rPr>
              <w:rFonts w:ascii="Hurme Geometric Sans 1" w:hAnsi="Hurme Geometric Sans 1"/>
              <w:b/>
              <w:bCs/>
              <w:sz w:val="20"/>
            </w:rPr>
          </w:pPr>
          <w:r>
            <w:rPr>
              <w:rFonts w:ascii="Hurme Geometric Sans 1" w:hAnsi="Hurme Geometric Sans 1"/>
              <w:b/>
              <w:bCs/>
              <w:sz w:val="20"/>
            </w:rPr>
            <w:t>0</w:t>
          </w:r>
        </w:p>
      </w:tc>
    </w:tr>
    <w:tr w:rsidR="00395E3D" w:rsidRPr="00AD3132" w14:paraId="384F62DF" w14:textId="77777777" w:rsidTr="004C36EF">
      <w:tc>
        <w:tcPr>
          <w:tcW w:w="1134" w:type="dxa"/>
          <w:vMerge/>
        </w:tcPr>
        <w:p w14:paraId="3B837885" w14:textId="77777777" w:rsidR="00395E3D" w:rsidRPr="00AD3132" w:rsidRDefault="00395E3D" w:rsidP="00103B7A">
          <w:pPr>
            <w:pStyle w:val="stBilgi"/>
            <w:jc w:val="center"/>
            <w:rPr>
              <w:rFonts w:ascii="Hurme Geometric Sans 1" w:hAnsi="Hurme Geometric Sans 1"/>
              <w:sz w:val="20"/>
            </w:rPr>
          </w:pPr>
        </w:p>
      </w:tc>
      <w:tc>
        <w:tcPr>
          <w:tcW w:w="5103" w:type="dxa"/>
          <w:vMerge/>
        </w:tcPr>
        <w:p w14:paraId="3DB3628E" w14:textId="77777777" w:rsidR="00395E3D" w:rsidRPr="00AD3132" w:rsidRDefault="00395E3D" w:rsidP="00103B7A">
          <w:pPr>
            <w:pStyle w:val="stBilgi"/>
            <w:jc w:val="center"/>
            <w:rPr>
              <w:rFonts w:ascii="Hurme Geometric Sans 1" w:hAnsi="Hurme Geometric Sans 1"/>
              <w:sz w:val="20"/>
            </w:rPr>
          </w:pPr>
        </w:p>
      </w:tc>
      <w:tc>
        <w:tcPr>
          <w:tcW w:w="2126" w:type="dxa"/>
        </w:tcPr>
        <w:p w14:paraId="25D8AC11" w14:textId="77777777" w:rsidR="00395E3D" w:rsidRPr="00AD3132" w:rsidRDefault="00395E3D" w:rsidP="00103B7A">
          <w:pPr>
            <w:pStyle w:val="stBilgi"/>
            <w:jc w:val="right"/>
            <w:rPr>
              <w:rFonts w:ascii="Hurme Geometric Sans 1" w:hAnsi="Hurme Geometric Sans 1"/>
              <w:sz w:val="20"/>
            </w:rPr>
          </w:pPr>
          <w:r w:rsidRPr="00AD3132">
            <w:rPr>
              <w:rFonts w:ascii="Hurme Geometric Sans 1" w:hAnsi="Hurme Geometric Sans 1"/>
              <w:sz w:val="20"/>
            </w:rPr>
            <w:t xml:space="preserve">Sayfa </w:t>
          </w:r>
        </w:p>
      </w:tc>
      <w:tc>
        <w:tcPr>
          <w:tcW w:w="1843" w:type="dxa"/>
          <w:gridSpan w:val="2"/>
        </w:tcPr>
        <w:p w14:paraId="044DD0C9" w14:textId="77777777" w:rsidR="00395E3D" w:rsidRPr="00AF564D" w:rsidRDefault="00395E3D" w:rsidP="00103B7A">
          <w:pPr>
            <w:pStyle w:val="stBilgi"/>
            <w:jc w:val="center"/>
            <w:rPr>
              <w:rFonts w:ascii="Hurme Geometric Sans 1" w:hAnsi="Hurme Geometric Sans 1"/>
              <w:b/>
              <w:bCs/>
              <w:sz w:val="20"/>
            </w:rPr>
          </w:pPr>
          <w:r w:rsidRPr="00AF564D">
            <w:rPr>
              <w:rFonts w:ascii="Hurme Geometric Sans 1" w:hAnsi="Hurme Geometric Sans 1"/>
              <w:b/>
              <w:bCs/>
              <w:sz w:val="20"/>
            </w:rPr>
            <w:fldChar w:fldCharType="begin"/>
          </w:r>
          <w:r w:rsidRPr="00AF564D">
            <w:rPr>
              <w:rFonts w:ascii="Hurme Geometric Sans 1" w:hAnsi="Hurme Geometric Sans 1"/>
              <w:b/>
              <w:bCs/>
              <w:sz w:val="20"/>
            </w:rPr>
            <w:instrText xml:space="preserve"> PAGE </w:instrText>
          </w:r>
          <w:r w:rsidRPr="00AF564D">
            <w:rPr>
              <w:rFonts w:ascii="Hurme Geometric Sans 1" w:hAnsi="Hurme Geometric Sans 1"/>
              <w:b/>
              <w:bCs/>
              <w:sz w:val="20"/>
            </w:rPr>
            <w:fldChar w:fldCharType="separate"/>
          </w:r>
          <w:r>
            <w:rPr>
              <w:rFonts w:ascii="Hurme Geometric Sans 1" w:hAnsi="Hurme Geometric Sans 1"/>
              <w:b/>
              <w:bCs/>
              <w:sz w:val="20"/>
            </w:rPr>
            <w:t>1</w:t>
          </w:r>
          <w:r w:rsidRPr="00AF564D">
            <w:rPr>
              <w:rFonts w:ascii="Hurme Geometric Sans 1" w:hAnsi="Hurme Geometric Sans 1"/>
              <w:b/>
              <w:bCs/>
              <w:sz w:val="20"/>
            </w:rPr>
            <w:fldChar w:fldCharType="end"/>
          </w:r>
          <w:r w:rsidRPr="00AF564D">
            <w:rPr>
              <w:rFonts w:ascii="Hurme Geometric Sans 1" w:hAnsi="Hurme Geometric Sans 1"/>
              <w:b/>
              <w:bCs/>
              <w:sz w:val="20"/>
            </w:rPr>
            <w:t xml:space="preserve"> / </w:t>
          </w:r>
          <w:r w:rsidRPr="00AF564D">
            <w:rPr>
              <w:rFonts w:ascii="Hurme Geometric Sans 1" w:hAnsi="Hurme Geometric Sans 1"/>
              <w:b/>
              <w:bCs/>
              <w:sz w:val="20"/>
            </w:rPr>
            <w:fldChar w:fldCharType="begin"/>
          </w:r>
          <w:r w:rsidRPr="00AF564D">
            <w:rPr>
              <w:rFonts w:ascii="Hurme Geometric Sans 1" w:hAnsi="Hurme Geometric Sans 1"/>
              <w:b/>
              <w:bCs/>
              <w:sz w:val="20"/>
            </w:rPr>
            <w:instrText xml:space="preserve"> NUMPAGES </w:instrText>
          </w:r>
          <w:r w:rsidRPr="00AF564D">
            <w:rPr>
              <w:rFonts w:ascii="Hurme Geometric Sans 1" w:hAnsi="Hurme Geometric Sans 1"/>
              <w:b/>
              <w:bCs/>
              <w:sz w:val="20"/>
            </w:rPr>
            <w:fldChar w:fldCharType="separate"/>
          </w:r>
          <w:r>
            <w:rPr>
              <w:rFonts w:ascii="Hurme Geometric Sans 1" w:hAnsi="Hurme Geometric Sans 1"/>
              <w:b/>
              <w:bCs/>
              <w:sz w:val="20"/>
            </w:rPr>
            <w:t>9</w:t>
          </w:r>
          <w:r w:rsidRPr="00AF564D">
            <w:rPr>
              <w:rFonts w:ascii="Hurme Geometric Sans 1" w:hAnsi="Hurme Geometric Sans 1"/>
              <w:b/>
              <w:bCs/>
              <w:sz w:val="20"/>
            </w:rPr>
            <w:fldChar w:fldCharType="end"/>
          </w:r>
        </w:p>
      </w:tc>
    </w:tr>
  </w:tbl>
  <w:p w14:paraId="5890D329" w14:textId="77777777" w:rsidR="00395E3D" w:rsidRDefault="00395E3D" w:rsidP="00103B7A">
    <w:pPr>
      <w:pStyle w:val="stBilgi"/>
      <w:spacing w:line="120" w:lineRule="auto"/>
      <w:ind w:firstLine="284"/>
    </w:pPr>
    <w:r>
      <w:rPr>
        <w:noProof/>
      </w:rPr>
      <mc:AlternateContent>
        <mc:Choice Requires="wps">
          <w:drawing>
            <wp:anchor distT="0" distB="0" distL="114300" distR="114300" simplePos="0" relativeHeight="251687936" behindDoc="0" locked="0" layoutInCell="1" allowOverlap="1" wp14:anchorId="645FB2EF" wp14:editId="466064D9">
              <wp:simplePos x="0" y="0"/>
              <wp:positionH relativeFrom="column">
                <wp:posOffset>51937</wp:posOffset>
              </wp:positionH>
              <wp:positionV relativeFrom="paragraph">
                <wp:posOffset>99590</wp:posOffset>
              </wp:positionV>
              <wp:extent cx="6762541" cy="0"/>
              <wp:effectExtent l="0" t="12700" r="19685" b="12700"/>
              <wp:wrapNone/>
              <wp:docPr id="1552978723" name="Düz Bağlayıcı 1552978723"/>
              <wp:cNvGraphicFramePr/>
              <a:graphic xmlns:a="http://schemas.openxmlformats.org/drawingml/2006/main">
                <a:graphicData uri="http://schemas.microsoft.com/office/word/2010/wordprocessingShape">
                  <wps:wsp>
                    <wps:cNvCnPr/>
                    <wps:spPr>
                      <a:xfrm>
                        <a:off x="0" y="0"/>
                        <a:ext cx="6762541"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BA0E727" id="Düz Bağlayıcı 15529787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7.85pt" to="536.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" strokecolor="#ed7d31 [3205]" strokeweight="1.5pt">
              <v:stroke joinstyle="miter"/>
            </v:line>
          </w:pict>
        </mc:Fallback>
      </mc:AlternateContent>
    </w:r>
  </w:p>
  <w:p w14:paraId="4701B70B" w14:textId="77777777" w:rsidR="00395E3D" w:rsidRDefault="00395E3D" w:rsidP="00103B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451EE5"/>
    <w:multiLevelType w:val="multilevel"/>
    <w:tmpl w:val="59EC0F44"/>
    <w:lvl w:ilvl="0">
      <w:start w:val="3"/>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6"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AA15A6"/>
    <w:multiLevelType w:val="multilevel"/>
    <w:tmpl w:val="B92A167E"/>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8" w15:restartNumberingAfterBreak="0">
    <w:nsid w:val="26774C00"/>
    <w:multiLevelType w:val="multilevel"/>
    <w:tmpl w:val="D0D29254"/>
    <w:lvl w:ilvl="0">
      <w:start w:val="3"/>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9" w15:restartNumberingAfterBreak="0">
    <w:nsid w:val="292F2FF4"/>
    <w:multiLevelType w:val="multilevel"/>
    <w:tmpl w:val="25AC7B46"/>
    <w:lvl w:ilvl="0">
      <w:start w:val="3"/>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F96C57"/>
    <w:multiLevelType w:val="hybridMultilevel"/>
    <w:tmpl w:val="1BA60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6027A2"/>
    <w:multiLevelType w:val="multilevel"/>
    <w:tmpl w:val="AC1C2E9C"/>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2" w15:restartNumberingAfterBreak="0">
    <w:nsid w:val="3E8B0E2A"/>
    <w:multiLevelType w:val="hybridMultilevel"/>
    <w:tmpl w:val="28F81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FD75FE"/>
    <w:multiLevelType w:val="hybridMultilevel"/>
    <w:tmpl w:val="CBD2E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MS Mincho"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MS Mincho"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MS Mincho"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91602D"/>
    <w:multiLevelType w:val="multilevel"/>
    <w:tmpl w:val="5F00F1EC"/>
    <w:lvl w:ilvl="0">
      <w:start w:val="4"/>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5" w15:restartNumberingAfterBreak="0">
    <w:nsid w:val="5462680C"/>
    <w:multiLevelType w:val="multilevel"/>
    <w:tmpl w:val="A7004598"/>
    <w:lvl w:ilvl="0">
      <w:start w:val="1"/>
      <w:numFmt w:val="decimal"/>
      <w:suff w:val="space"/>
      <w:lvlText w:val="%1."/>
      <w:lvlJc w:val="left"/>
      <w:pPr>
        <w:ind w:left="720" w:hanging="323"/>
      </w:pPr>
      <w:rPr>
        <w:rFonts w:hint="default"/>
        <w:b/>
      </w:rPr>
    </w:lvl>
    <w:lvl w:ilvl="1">
      <w:start w:val="2"/>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6"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470AF"/>
    <w:multiLevelType w:val="multilevel"/>
    <w:tmpl w:val="19EE1BA0"/>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FB60C63"/>
    <w:multiLevelType w:val="hybridMultilevel"/>
    <w:tmpl w:val="E2A6A8A4"/>
    <w:lvl w:ilvl="0" w:tplc="4DD0A9C2">
      <w:numFmt w:val="bullet"/>
      <w:lvlText w:val=""/>
      <w:lvlJc w:val="left"/>
      <w:pPr>
        <w:ind w:left="720" w:hanging="360"/>
      </w:pPr>
      <w:rPr>
        <w:rFonts w:ascii="Symbol" w:eastAsia="Calibri" w:hAnsi="Symbol" w:cs="MS Mincho" w:hint="default"/>
      </w:rPr>
    </w:lvl>
    <w:lvl w:ilvl="1" w:tplc="041F0003" w:tentative="1">
      <w:start w:val="1"/>
      <w:numFmt w:val="bullet"/>
      <w:lvlText w:val="o"/>
      <w:lvlJc w:val="left"/>
      <w:pPr>
        <w:ind w:left="1440" w:hanging="360"/>
      </w:pPr>
      <w:rPr>
        <w:rFonts w:ascii="Courier New" w:hAnsi="Courier New" w:cs="MS Mincho"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MS Mincho"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MS Mincho"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60BD0A86"/>
    <w:multiLevelType w:val="hybridMultilevel"/>
    <w:tmpl w:val="EC9A7CC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5B51A37"/>
    <w:multiLevelType w:val="hybridMultilevel"/>
    <w:tmpl w:val="6DA0047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B8509B"/>
    <w:multiLevelType w:val="multilevel"/>
    <w:tmpl w:val="3B3601EA"/>
    <w:lvl w:ilvl="0">
      <w:start w:val="4"/>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5" w15:restartNumberingAfterBreak="0">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7" w15:restartNumberingAfterBreak="0">
    <w:nsid w:val="71BB640E"/>
    <w:multiLevelType w:val="multilevel"/>
    <w:tmpl w:val="9ED82E8C"/>
    <w:lvl w:ilvl="0">
      <w:start w:val="2"/>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58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403C01"/>
    <w:multiLevelType w:val="hybridMultilevel"/>
    <w:tmpl w:val="B26C4864"/>
    <w:lvl w:ilvl="0" w:tplc="D1983BA6">
      <w:start w:val="6"/>
      <w:numFmt w:val="bullet"/>
      <w:lvlText w:val=""/>
      <w:lvlJc w:val="left"/>
      <w:pPr>
        <w:ind w:left="720" w:hanging="360"/>
      </w:pPr>
      <w:rPr>
        <w:rFonts w:ascii="Symbol" w:eastAsia="Calibri" w:hAnsi="Symbol" w:cs="MS Mincho" w:hint="default"/>
        <w:b/>
      </w:rPr>
    </w:lvl>
    <w:lvl w:ilvl="1" w:tplc="041F0003">
      <w:start w:val="1"/>
      <w:numFmt w:val="bullet"/>
      <w:lvlText w:val="o"/>
      <w:lvlJc w:val="left"/>
      <w:pPr>
        <w:ind w:left="1440" w:hanging="360"/>
      </w:pPr>
      <w:rPr>
        <w:rFonts w:ascii="Courier New" w:hAnsi="Courier New" w:cs="MS Mincho"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MS Mincho"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MS Mincho"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8"/>
  </w:num>
  <w:num w:numId="6">
    <w:abstractNumId w:val="20"/>
  </w:num>
  <w:num w:numId="7">
    <w:abstractNumId w:val="13"/>
  </w:num>
  <w:num w:numId="8">
    <w:abstractNumId w:val="27"/>
  </w:num>
  <w:num w:numId="9">
    <w:abstractNumId w:val="6"/>
  </w:num>
  <w:num w:numId="10">
    <w:abstractNumId w:val="25"/>
  </w:num>
  <w:num w:numId="11">
    <w:abstractNumId w:val="12"/>
  </w:num>
  <w:num w:numId="12">
    <w:abstractNumId w:val="21"/>
  </w:num>
  <w:num w:numId="13">
    <w:abstractNumId w:val="18"/>
  </w:num>
  <w:num w:numId="14">
    <w:abstractNumId w:val="23"/>
  </w:num>
  <w:num w:numId="15">
    <w:abstractNumId w:val="22"/>
  </w:num>
  <w:num w:numId="16">
    <w:abstractNumId w:val="10"/>
  </w:num>
  <w:num w:numId="17">
    <w:abstractNumId w:val="15"/>
  </w:num>
  <w:num w:numId="18">
    <w:abstractNumId w:val="9"/>
  </w:num>
  <w:num w:numId="19">
    <w:abstractNumId w:val="11"/>
  </w:num>
  <w:num w:numId="20">
    <w:abstractNumId w:val="5"/>
  </w:num>
  <w:num w:numId="21">
    <w:abstractNumId w:val="14"/>
  </w:num>
  <w:num w:numId="22">
    <w:abstractNumId w:val="7"/>
  </w:num>
  <w:num w:numId="23">
    <w:abstractNumId w:val="8"/>
  </w:num>
  <w:num w:numId="24">
    <w:abstractNumId w:val="26"/>
  </w:num>
  <w:num w:numId="25">
    <w:abstractNumId w:val="4"/>
  </w:num>
  <w:num w:numId="26">
    <w:abstractNumId w:val="16"/>
  </w:num>
  <w:num w:numId="27">
    <w:abstractNumId w:val="17"/>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B8"/>
    <w:rsid w:val="000068CE"/>
    <w:rsid w:val="000146E7"/>
    <w:rsid w:val="000149B6"/>
    <w:rsid w:val="00030408"/>
    <w:rsid w:val="00041B7A"/>
    <w:rsid w:val="00045358"/>
    <w:rsid w:val="0004587F"/>
    <w:rsid w:val="00064BC2"/>
    <w:rsid w:val="00072144"/>
    <w:rsid w:val="000771BB"/>
    <w:rsid w:val="000838B0"/>
    <w:rsid w:val="00083C21"/>
    <w:rsid w:val="000976B2"/>
    <w:rsid w:val="000A30D8"/>
    <w:rsid w:val="000A4944"/>
    <w:rsid w:val="000A5A00"/>
    <w:rsid w:val="000B31AE"/>
    <w:rsid w:val="000B4C20"/>
    <w:rsid w:val="000B71B3"/>
    <w:rsid w:val="000E1993"/>
    <w:rsid w:val="000F1C70"/>
    <w:rsid w:val="00103B7A"/>
    <w:rsid w:val="00116EC5"/>
    <w:rsid w:val="001274B3"/>
    <w:rsid w:val="00137CA2"/>
    <w:rsid w:val="00143B76"/>
    <w:rsid w:val="00153821"/>
    <w:rsid w:val="001578EB"/>
    <w:rsid w:val="00164D35"/>
    <w:rsid w:val="00181D01"/>
    <w:rsid w:val="001A1A03"/>
    <w:rsid w:val="001C0BDD"/>
    <w:rsid w:val="00206079"/>
    <w:rsid w:val="00211158"/>
    <w:rsid w:val="002447D8"/>
    <w:rsid w:val="00244D2F"/>
    <w:rsid w:val="00252120"/>
    <w:rsid w:val="0029635A"/>
    <w:rsid w:val="002A64FE"/>
    <w:rsid w:val="002A6AFA"/>
    <w:rsid w:val="002B6C82"/>
    <w:rsid w:val="002B7D3D"/>
    <w:rsid w:val="002C6D24"/>
    <w:rsid w:val="002E0A07"/>
    <w:rsid w:val="002F01FE"/>
    <w:rsid w:val="002F03A6"/>
    <w:rsid w:val="00312225"/>
    <w:rsid w:val="00315910"/>
    <w:rsid w:val="0034715C"/>
    <w:rsid w:val="00351402"/>
    <w:rsid w:val="00356173"/>
    <w:rsid w:val="003601A0"/>
    <w:rsid w:val="0036458F"/>
    <w:rsid w:val="00373BFD"/>
    <w:rsid w:val="00375FFC"/>
    <w:rsid w:val="0037654B"/>
    <w:rsid w:val="00376B7F"/>
    <w:rsid w:val="00391EBD"/>
    <w:rsid w:val="00395E3D"/>
    <w:rsid w:val="00396FB9"/>
    <w:rsid w:val="003A7DC8"/>
    <w:rsid w:val="003B4006"/>
    <w:rsid w:val="003D35CA"/>
    <w:rsid w:val="003E0C8B"/>
    <w:rsid w:val="003E5CAF"/>
    <w:rsid w:val="004075C3"/>
    <w:rsid w:val="00412781"/>
    <w:rsid w:val="0042279F"/>
    <w:rsid w:val="00422C07"/>
    <w:rsid w:val="0042615D"/>
    <w:rsid w:val="0042756B"/>
    <w:rsid w:val="00442C55"/>
    <w:rsid w:val="00442F0D"/>
    <w:rsid w:val="00450742"/>
    <w:rsid w:val="00451658"/>
    <w:rsid w:val="00454CE0"/>
    <w:rsid w:val="0046107E"/>
    <w:rsid w:val="00461144"/>
    <w:rsid w:val="004724E2"/>
    <w:rsid w:val="004A2C9A"/>
    <w:rsid w:val="004C10B1"/>
    <w:rsid w:val="004D79CC"/>
    <w:rsid w:val="004E1A63"/>
    <w:rsid w:val="004E2D28"/>
    <w:rsid w:val="004E565E"/>
    <w:rsid w:val="004E79F4"/>
    <w:rsid w:val="004E7AC7"/>
    <w:rsid w:val="004F5ADD"/>
    <w:rsid w:val="004F7105"/>
    <w:rsid w:val="005408A8"/>
    <w:rsid w:val="005539EA"/>
    <w:rsid w:val="00554EB3"/>
    <w:rsid w:val="00561AB0"/>
    <w:rsid w:val="005650D3"/>
    <w:rsid w:val="005660AD"/>
    <w:rsid w:val="00573F17"/>
    <w:rsid w:val="00574EB4"/>
    <w:rsid w:val="0058523C"/>
    <w:rsid w:val="00595D57"/>
    <w:rsid w:val="005A4837"/>
    <w:rsid w:val="005B3020"/>
    <w:rsid w:val="005B7802"/>
    <w:rsid w:val="005E500F"/>
    <w:rsid w:val="005F4692"/>
    <w:rsid w:val="005F555E"/>
    <w:rsid w:val="005F6A23"/>
    <w:rsid w:val="00601D1E"/>
    <w:rsid w:val="00602AD3"/>
    <w:rsid w:val="00612763"/>
    <w:rsid w:val="00614378"/>
    <w:rsid w:val="00626089"/>
    <w:rsid w:val="006263F1"/>
    <w:rsid w:val="00630887"/>
    <w:rsid w:val="006311F9"/>
    <w:rsid w:val="00651A66"/>
    <w:rsid w:val="00654C96"/>
    <w:rsid w:val="00665C78"/>
    <w:rsid w:val="00673C65"/>
    <w:rsid w:val="006770E0"/>
    <w:rsid w:val="00682D00"/>
    <w:rsid w:val="00686EAC"/>
    <w:rsid w:val="00693B6A"/>
    <w:rsid w:val="006A3CAB"/>
    <w:rsid w:val="006A70A0"/>
    <w:rsid w:val="006B2968"/>
    <w:rsid w:val="006D09C4"/>
    <w:rsid w:val="006D7E47"/>
    <w:rsid w:val="006E2A76"/>
    <w:rsid w:val="006E6BE9"/>
    <w:rsid w:val="006F06C8"/>
    <w:rsid w:val="00711C8B"/>
    <w:rsid w:val="0071781F"/>
    <w:rsid w:val="00725EDC"/>
    <w:rsid w:val="00737550"/>
    <w:rsid w:val="0075235F"/>
    <w:rsid w:val="00775F6A"/>
    <w:rsid w:val="007835E2"/>
    <w:rsid w:val="00791837"/>
    <w:rsid w:val="007A0969"/>
    <w:rsid w:val="007C1601"/>
    <w:rsid w:val="00800080"/>
    <w:rsid w:val="008023BD"/>
    <w:rsid w:val="00803321"/>
    <w:rsid w:val="00803498"/>
    <w:rsid w:val="00831F76"/>
    <w:rsid w:val="0083573E"/>
    <w:rsid w:val="00845320"/>
    <w:rsid w:val="008505B2"/>
    <w:rsid w:val="00855447"/>
    <w:rsid w:val="008556C8"/>
    <w:rsid w:val="00862C9A"/>
    <w:rsid w:val="00875CEC"/>
    <w:rsid w:val="008765B8"/>
    <w:rsid w:val="008A1E3F"/>
    <w:rsid w:val="008C2E71"/>
    <w:rsid w:val="008C5444"/>
    <w:rsid w:val="008E435D"/>
    <w:rsid w:val="0091253F"/>
    <w:rsid w:val="00912611"/>
    <w:rsid w:val="00916DBD"/>
    <w:rsid w:val="00926ECF"/>
    <w:rsid w:val="00951C30"/>
    <w:rsid w:val="0097092A"/>
    <w:rsid w:val="009723E2"/>
    <w:rsid w:val="00973AAD"/>
    <w:rsid w:val="00985A9C"/>
    <w:rsid w:val="00994BEF"/>
    <w:rsid w:val="009957C1"/>
    <w:rsid w:val="009A7551"/>
    <w:rsid w:val="009D0B93"/>
    <w:rsid w:val="009D11B3"/>
    <w:rsid w:val="009D2310"/>
    <w:rsid w:val="009E1422"/>
    <w:rsid w:val="009F1409"/>
    <w:rsid w:val="00A00FBF"/>
    <w:rsid w:val="00A17C55"/>
    <w:rsid w:val="00A37FE2"/>
    <w:rsid w:val="00A437DD"/>
    <w:rsid w:val="00A43844"/>
    <w:rsid w:val="00A5590C"/>
    <w:rsid w:val="00A714E7"/>
    <w:rsid w:val="00A73885"/>
    <w:rsid w:val="00AA2233"/>
    <w:rsid w:val="00AA4F6B"/>
    <w:rsid w:val="00AA6C08"/>
    <w:rsid w:val="00AA6FA2"/>
    <w:rsid w:val="00AB0425"/>
    <w:rsid w:val="00AB4B62"/>
    <w:rsid w:val="00AC1A66"/>
    <w:rsid w:val="00AC29C1"/>
    <w:rsid w:val="00AD4E3A"/>
    <w:rsid w:val="00B00800"/>
    <w:rsid w:val="00B2093C"/>
    <w:rsid w:val="00B21A9F"/>
    <w:rsid w:val="00B45049"/>
    <w:rsid w:val="00B47E95"/>
    <w:rsid w:val="00B670BF"/>
    <w:rsid w:val="00B90202"/>
    <w:rsid w:val="00B93B8B"/>
    <w:rsid w:val="00BB4D28"/>
    <w:rsid w:val="00BD3868"/>
    <w:rsid w:val="00BE2B8C"/>
    <w:rsid w:val="00BF2965"/>
    <w:rsid w:val="00C02C7D"/>
    <w:rsid w:val="00C037D4"/>
    <w:rsid w:val="00C12034"/>
    <w:rsid w:val="00C20E73"/>
    <w:rsid w:val="00C4786B"/>
    <w:rsid w:val="00C57505"/>
    <w:rsid w:val="00C844C2"/>
    <w:rsid w:val="00C97B72"/>
    <w:rsid w:val="00CB18D7"/>
    <w:rsid w:val="00CB388D"/>
    <w:rsid w:val="00CB5D1F"/>
    <w:rsid w:val="00CD77B4"/>
    <w:rsid w:val="00CE4672"/>
    <w:rsid w:val="00CE6E56"/>
    <w:rsid w:val="00CF4F4F"/>
    <w:rsid w:val="00CF5149"/>
    <w:rsid w:val="00D02C63"/>
    <w:rsid w:val="00D057E5"/>
    <w:rsid w:val="00D14916"/>
    <w:rsid w:val="00D15538"/>
    <w:rsid w:val="00D261CF"/>
    <w:rsid w:val="00D26232"/>
    <w:rsid w:val="00D3217E"/>
    <w:rsid w:val="00D333F0"/>
    <w:rsid w:val="00D56714"/>
    <w:rsid w:val="00D61218"/>
    <w:rsid w:val="00D81F18"/>
    <w:rsid w:val="00D869B1"/>
    <w:rsid w:val="00D93811"/>
    <w:rsid w:val="00D9564C"/>
    <w:rsid w:val="00D96C75"/>
    <w:rsid w:val="00DC3CC6"/>
    <w:rsid w:val="00DD27C5"/>
    <w:rsid w:val="00DD76AC"/>
    <w:rsid w:val="00E2405D"/>
    <w:rsid w:val="00E2442B"/>
    <w:rsid w:val="00E32925"/>
    <w:rsid w:val="00E4799E"/>
    <w:rsid w:val="00E51D9B"/>
    <w:rsid w:val="00E52315"/>
    <w:rsid w:val="00E53045"/>
    <w:rsid w:val="00E53AD0"/>
    <w:rsid w:val="00E604E5"/>
    <w:rsid w:val="00E64CA5"/>
    <w:rsid w:val="00E72F14"/>
    <w:rsid w:val="00E86A32"/>
    <w:rsid w:val="00E97800"/>
    <w:rsid w:val="00EA0AD1"/>
    <w:rsid w:val="00EB52D2"/>
    <w:rsid w:val="00EC451C"/>
    <w:rsid w:val="00ED0A98"/>
    <w:rsid w:val="00ED46C8"/>
    <w:rsid w:val="00ED7D02"/>
    <w:rsid w:val="00F017B9"/>
    <w:rsid w:val="00F754F6"/>
    <w:rsid w:val="00F8421B"/>
    <w:rsid w:val="00F90E29"/>
    <w:rsid w:val="00FA586A"/>
    <w:rsid w:val="00FA71F9"/>
    <w:rsid w:val="00FB5A4B"/>
    <w:rsid w:val="00FB5E4D"/>
    <w:rsid w:val="00FB757B"/>
    <w:rsid w:val="00FE2C4C"/>
    <w:rsid w:val="00FE3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30807"/>
  <w15:chartTrackingRefBased/>
  <w15:docId w15:val="{3526D09C-5F88-D54E-9FF9-2ACAA5EF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sz w:val="24"/>
      <w:lang w:val="en-US" w:eastAsia="ar-SA"/>
    </w:rPr>
  </w:style>
  <w:style w:type="paragraph" w:styleId="Balk1">
    <w:name w:val="heading 1"/>
    <w:basedOn w:val="Normal"/>
    <w:next w:val="Normal"/>
    <w:qFormat/>
    <w:pPr>
      <w:keepNext/>
      <w:numPr>
        <w:numId w:val="4"/>
      </w:numPr>
      <w:outlineLvl w:val="0"/>
    </w:pPr>
    <w:rPr>
      <w:b/>
      <w:bCs/>
      <w:szCs w:val="24"/>
      <w:lang w:val="tr-TR"/>
    </w:rPr>
  </w:style>
  <w:style w:type="paragraph" w:styleId="Balk2">
    <w:name w:val="heading 2"/>
    <w:basedOn w:val="Normal"/>
    <w:next w:val="Normal"/>
    <w:link w:val="Balk2Char"/>
    <w:qFormat/>
    <w:rsid w:val="00EA2CB6"/>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VarsaylanParagrafYazTipi3">
    <w:name w:val="Varsayılan Paragraf Yazı Tipi3"/>
  </w:style>
  <w:style w:type="character" w:styleId="Kpr">
    <w:name w:val="Hyperlink"/>
    <w:rPr>
      <w:color w:val="0000FF"/>
      <w:u w:val="single"/>
    </w:rPr>
  </w:style>
  <w:style w:type="character" w:styleId="SayfaNumaras">
    <w:name w:val="page number"/>
    <w:basedOn w:val="VarsaylanParagrafYazTipi3"/>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zlenenKpr">
    <w:name w:val="FollowedHyperlink"/>
    <w:rPr>
      <w:color w:val="800080"/>
      <w:u w:val="single"/>
    </w:rPr>
  </w:style>
  <w:style w:type="character" w:customStyle="1" w:styleId="NumberingSymbols">
    <w:name w:val="Numbering Symbols"/>
  </w:style>
  <w:style w:type="character" w:customStyle="1" w:styleId="WW-NumberingSymbols">
    <w:name w:val="WW-Numbering Symbols"/>
  </w:style>
  <w:style w:type="character" w:styleId="Vurgu">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AklamaBavurusu">
    <w:name w:val="annotation reference"/>
    <w:rPr>
      <w:sz w:val="16"/>
      <w:szCs w:val="16"/>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jc w:val="both"/>
    </w:pPr>
    <w:rPr>
      <w:rFonts w:ascii="Arial" w:hAnsi="Arial"/>
      <w:b/>
      <w:lang w:val="tr-TR"/>
    </w:r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jc w:val="both"/>
    </w:pPr>
    <w:rPr>
      <w:rFonts w:ascii="Arial" w:hAnsi="Arial" w:cs="Arial"/>
      <w:b/>
      <w:bCs/>
      <w:szCs w:val="24"/>
      <w:lang w:val="tr-TR"/>
    </w:rPr>
  </w:style>
  <w:style w:type="paragraph" w:styleId="AltBilgi">
    <w:name w:val="footer"/>
    <w:basedOn w:val="Normal"/>
    <w:link w:val="AltBilgiChar"/>
    <w:uiPriority w:val="99"/>
    <w:pPr>
      <w:tabs>
        <w:tab w:val="center" w:pos="4536"/>
        <w:tab w:val="right" w:pos="9072"/>
      </w:tabs>
    </w:pPr>
  </w:style>
  <w:style w:type="paragraph" w:styleId="NormalWeb">
    <w:name w:val="Normal (Web)"/>
    <w:basedOn w:val="Normal"/>
    <w:pPr>
      <w:widowControl/>
      <w:suppressAutoHyphens w:val="0"/>
      <w:spacing w:before="280" w:after="280"/>
    </w:pPr>
    <w:rPr>
      <w:szCs w:val="24"/>
      <w:lang w:val="tr-TR"/>
    </w:rPr>
  </w:style>
  <w:style w:type="paragraph" w:styleId="HTMLncedenBiimlendirilmi">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sz w:val="20"/>
    </w:rPr>
  </w:style>
  <w:style w:type="paragraph" w:customStyle="1" w:styleId="ResimYazs2">
    <w:name w:val="Resim Yazısı2"/>
    <w:basedOn w:val="Normal"/>
    <w:pPr>
      <w:suppressLineNumbers/>
      <w:spacing w:before="120" w:after="120"/>
    </w:pPr>
    <w:rPr>
      <w:rFonts w:cs="Tahoma"/>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GvdeMetni"/>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GvdeMetni"/>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GvdeMetni"/>
    <w:pPr>
      <w:keepNext/>
      <w:spacing w:before="240" w:after="120"/>
    </w:pPr>
    <w:rPr>
      <w:rFonts w:ascii="Arial" w:eastAsia="MS Mincho" w:hAnsi="Arial" w:cs="Tahoma"/>
      <w:sz w:val="28"/>
      <w:szCs w:val="28"/>
    </w:rPr>
  </w:style>
  <w:style w:type="paragraph" w:customStyle="1" w:styleId="TableContents">
    <w:name w:val="Table Contents"/>
    <w:basedOn w:val="GvdeMetni"/>
    <w:pPr>
      <w:suppressLineNumbers/>
    </w:pPr>
  </w:style>
  <w:style w:type="paragraph" w:customStyle="1" w:styleId="WW-TableContents">
    <w:name w:val="WW-Table Contents"/>
    <w:basedOn w:val="GvdeMetni"/>
    <w:pPr>
      <w:suppressLineNumbers/>
    </w:pPr>
  </w:style>
  <w:style w:type="paragraph" w:customStyle="1" w:styleId="WW-TableContents1">
    <w:name w:val="WW-Table Contents1"/>
    <w:basedOn w:val="GvdeMetni"/>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onMetni">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stBilgi">
    <w:name w:val="header"/>
    <w:basedOn w:val="Normal"/>
    <w:link w:val="stBilgiChar"/>
    <w:uiPriority w:val="99"/>
    <w:pPr>
      <w:tabs>
        <w:tab w:val="center" w:pos="4536"/>
        <w:tab w:val="right" w:pos="9072"/>
      </w:tabs>
    </w:pPr>
    <w:rPr>
      <w:lang w:val="x-none"/>
    </w:rPr>
  </w:style>
  <w:style w:type="paragraph" w:customStyle="1" w:styleId="WW-BodyText2">
    <w:name w:val="WW-Body Text 2"/>
    <w:basedOn w:val="Normal"/>
    <w:rPr>
      <w:color w:val="000000"/>
    </w:rPr>
  </w:style>
  <w:style w:type="paragraph" w:styleId="GvdeMetniGirintisi">
    <w:name w:val="Body Text Indent"/>
    <w:basedOn w:val="Normal"/>
    <w:pPr>
      <w:spacing w:after="120"/>
      <w:ind w:left="283"/>
    </w:pPr>
  </w:style>
  <w:style w:type="paragraph" w:styleId="AklamaMetni">
    <w:name w:val="annotation text"/>
    <w:basedOn w:val="Normal"/>
    <w:rPr>
      <w:sz w:val="20"/>
    </w:rPr>
  </w:style>
  <w:style w:type="paragraph" w:styleId="AklamaKonusu">
    <w:name w:val="annotation subject"/>
    <w:basedOn w:val="AklamaMetni"/>
    <w:next w:val="AklamaMetni"/>
    <w:rPr>
      <w:b/>
      <w:bCs/>
    </w:rPr>
  </w:style>
  <w:style w:type="table" w:styleId="TabloKlavuzu">
    <w:name w:val="Table Grid"/>
    <w:basedOn w:val="NormalTablo"/>
    <w:uiPriority w:val="39"/>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rsid w:val="00503653"/>
    <w:rPr>
      <w:sz w:val="24"/>
      <w:lang w:eastAsia="ar-SA"/>
    </w:rPr>
  </w:style>
  <w:style w:type="paragraph" w:customStyle="1" w:styleId="OrtaKlavuz1-Vurgu21">
    <w:name w:val="Orta Kılavuz 1 - Vurgu 21"/>
    <w:basedOn w:val="Normal"/>
    <w:uiPriority w:val="34"/>
    <w:qFormat/>
    <w:rsid w:val="00DD197B"/>
    <w:pPr>
      <w:widowControl/>
      <w:suppressAutoHyphens w:val="0"/>
      <w:spacing w:after="200" w:line="276" w:lineRule="auto"/>
      <w:ind w:left="720"/>
      <w:contextualSpacing/>
    </w:pPr>
    <w:rPr>
      <w:rFonts w:ascii="Calibri" w:eastAsia="Calibri" w:hAnsi="Calibri"/>
      <w:sz w:val="20"/>
      <w:lang w:eastAsia="en-US"/>
    </w:rPr>
  </w:style>
  <w:style w:type="character" w:customStyle="1" w:styleId="Balk2Char">
    <w:name w:val="Başlık 2 Char"/>
    <w:link w:val="Balk2"/>
    <w:rsid w:val="00EA2CB6"/>
    <w:rPr>
      <w:rFonts w:ascii="Cambria" w:eastAsia="Times New Roman" w:hAnsi="Cambria" w:cs="Times New Roman"/>
      <w:b/>
      <w:bCs/>
      <w:i/>
      <w:iCs/>
      <w:sz w:val="28"/>
      <w:szCs w:val="28"/>
      <w:lang w:val="en-US" w:eastAsia="ar-SA"/>
    </w:rPr>
  </w:style>
  <w:style w:type="paragraph" w:customStyle="1" w:styleId="OrtaGlgeleme1-Vurgu11">
    <w:name w:val="Orta Gölgeleme 1 - Vurgu 11"/>
    <w:uiPriority w:val="1"/>
    <w:qFormat/>
    <w:rsid w:val="00EA2CB6"/>
    <w:rPr>
      <w:rFonts w:ascii="Calibri" w:eastAsia="Calibri" w:hAnsi="Calibri"/>
      <w:lang w:val="en-US" w:eastAsia="en-US"/>
    </w:rPr>
  </w:style>
  <w:style w:type="paragraph" w:styleId="ListeParagraf">
    <w:name w:val="List Paragraph"/>
    <w:basedOn w:val="Normal"/>
    <w:uiPriority w:val="34"/>
    <w:qFormat/>
    <w:rsid w:val="00ED0A98"/>
    <w:pPr>
      <w:widowControl/>
      <w:suppressAutoHyphens w:val="0"/>
      <w:spacing w:after="200" w:line="276" w:lineRule="auto"/>
      <w:ind w:left="720"/>
      <w:contextualSpacing/>
    </w:pPr>
    <w:rPr>
      <w:rFonts w:ascii="Calibri" w:eastAsia="Calibri" w:hAnsi="Calibri"/>
      <w:sz w:val="20"/>
      <w:lang w:eastAsia="en-US"/>
    </w:rPr>
  </w:style>
  <w:style w:type="character" w:customStyle="1" w:styleId="AltBilgiChar">
    <w:name w:val="Alt Bilgi Char"/>
    <w:link w:val="AltBilgi"/>
    <w:uiPriority w:val="99"/>
    <w:rsid w:val="002447D8"/>
    <w:rPr>
      <w:sz w:val="24"/>
      <w:lang w:val="en-US" w:eastAsia="ar-SA"/>
    </w:rPr>
  </w:style>
  <w:style w:type="paragraph" w:styleId="Dzeltme">
    <w:name w:val="Revision"/>
    <w:hidden/>
    <w:rsid w:val="00A437DD"/>
    <w:rPr>
      <w:sz w:val="24"/>
      <w:lang w:val="en-US" w:eastAsia="ar-SA"/>
    </w:rPr>
  </w:style>
  <w:style w:type="paragraph" w:customStyle="1" w:styleId="Altbilgi0">
    <w:name w:val="Altbilgi"/>
    <w:basedOn w:val="Normal"/>
    <w:link w:val="AltbilgiChar0"/>
    <w:uiPriority w:val="99"/>
    <w:rsid w:val="00554EB3"/>
    <w:pPr>
      <w:tabs>
        <w:tab w:val="center" w:pos="4536"/>
        <w:tab w:val="right" w:pos="9072"/>
      </w:tabs>
    </w:pPr>
  </w:style>
  <w:style w:type="paragraph" w:customStyle="1" w:styleId="stbilgi0">
    <w:name w:val="Üstbilgi"/>
    <w:basedOn w:val="Normal"/>
    <w:link w:val="stbilgiChar0"/>
    <w:uiPriority w:val="99"/>
    <w:rsid w:val="00554EB3"/>
    <w:pPr>
      <w:tabs>
        <w:tab w:val="center" w:pos="4536"/>
        <w:tab w:val="right" w:pos="9072"/>
      </w:tabs>
    </w:pPr>
    <w:rPr>
      <w:lang w:val="x-none"/>
    </w:rPr>
  </w:style>
  <w:style w:type="character" w:customStyle="1" w:styleId="stbilgiChar0">
    <w:name w:val="Üstbilgi Char"/>
    <w:link w:val="stbilgi0"/>
    <w:uiPriority w:val="99"/>
    <w:rsid w:val="00554EB3"/>
    <w:rPr>
      <w:sz w:val="24"/>
      <w:lang w:val="x-none" w:eastAsia="ar-SA"/>
    </w:rPr>
  </w:style>
  <w:style w:type="character" w:customStyle="1" w:styleId="AltbilgiChar0">
    <w:name w:val="Altbilgi Char"/>
    <w:link w:val="Altbilgi0"/>
    <w:uiPriority w:val="99"/>
    <w:rsid w:val="00554EB3"/>
    <w:rPr>
      <w:sz w:val="24"/>
      <w:lang w:val="en-US" w:eastAsia="ar-SA"/>
    </w:rPr>
  </w:style>
  <w:style w:type="table" w:customStyle="1" w:styleId="TableNormal">
    <w:name w:val="Table Normal"/>
    <w:uiPriority w:val="2"/>
    <w:semiHidden/>
    <w:unhideWhenUsed/>
    <w:qFormat/>
    <w:rsid w:val="00395E3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5E3D"/>
    <w:pPr>
      <w:suppressAutoHyphens w:val="0"/>
      <w:autoSpaceDE w:val="0"/>
      <w:autoSpaceDN w:val="0"/>
    </w:pPr>
    <w:rPr>
      <w:rFonts w:ascii="Hurme Geometric Sans 1" w:eastAsia="Hurme Geometric Sans 1" w:hAnsi="Hurme Geometric Sans 1" w:cs="Hurme Geometric Sans 1"/>
      <w:sz w:val="22"/>
      <w:szCs w:val="22"/>
      <w:lang w:eastAsia="en-US"/>
    </w:rPr>
  </w:style>
  <w:style w:type="character" w:styleId="zmlenmeyenBahsetme">
    <w:name w:val="Unresolved Mention"/>
    <w:basedOn w:val="VarsaylanParagrafYazTipi"/>
    <w:uiPriority w:val="99"/>
    <w:semiHidden/>
    <w:unhideWhenUsed/>
    <w:rsid w:val="004E7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0147">
      <w:bodyDiv w:val="1"/>
      <w:marLeft w:val="0"/>
      <w:marRight w:val="0"/>
      <w:marTop w:val="0"/>
      <w:marBottom w:val="0"/>
      <w:divBdr>
        <w:top w:val="none" w:sz="0" w:space="0" w:color="auto"/>
        <w:left w:val="none" w:sz="0" w:space="0" w:color="auto"/>
        <w:bottom w:val="none" w:sz="0" w:space="0" w:color="auto"/>
        <w:right w:val="none" w:sz="0" w:space="0" w:color="auto"/>
      </w:divBdr>
    </w:div>
    <w:div w:id="1434088945">
      <w:bodyDiv w:val="1"/>
      <w:marLeft w:val="0"/>
      <w:marRight w:val="0"/>
      <w:marTop w:val="0"/>
      <w:marBottom w:val="0"/>
      <w:divBdr>
        <w:top w:val="none" w:sz="0" w:space="0" w:color="auto"/>
        <w:left w:val="none" w:sz="0" w:space="0" w:color="auto"/>
        <w:bottom w:val="none" w:sz="0" w:space="0" w:color="auto"/>
        <w:right w:val="none" w:sz="0" w:space="0" w:color="auto"/>
      </w:divBdr>
    </w:div>
    <w:div w:id="183483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tu.edu.tr/dosyalar/fbe_746aa.pdf"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ubitak.gov.tr/ardeb-kaynakca"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F0F9-C859-4867-9F6C-F93D976F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1640</Words>
  <Characters>9348</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TÜBİTAK</vt:lpstr>
      <vt:lpstr>TÜBİTAK</vt:lpstr>
    </vt:vector>
  </TitlesOfParts>
  <Company>TÜBİTAK</Company>
  <LinksUpToDate>false</LinksUpToDate>
  <CharactersWithSpaces>10967</CharactersWithSpaces>
  <SharedDoc>false</SharedDoc>
  <HLinks>
    <vt:vector size="6" baseType="variant">
      <vt:variant>
        <vt:i4>5701703</vt:i4>
      </vt:variant>
      <vt:variant>
        <vt:i4>62</vt:i4>
      </vt:variant>
      <vt:variant>
        <vt:i4>0</vt:i4>
      </vt:variant>
      <vt:variant>
        <vt:i4>5</vt:i4>
      </vt:variant>
      <vt:variant>
        <vt:lpwstr>http://www.tubitak.gov.tr/ardeb-kaynakca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subject/>
  <dc:creator>ziya.cetiner</dc:creator>
  <cp:keywords/>
  <cp:lastModifiedBy>zafer bekdaş</cp:lastModifiedBy>
  <cp:revision>5</cp:revision>
  <cp:lastPrinted>2023-05-06T20:29:00Z</cp:lastPrinted>
  <dcterms:created xsi:type="dcterms:W3CDTF">2023-09-18T20:11:00Z</dcterms:created>
  <dcterms:modified xsi:type="dcterms:W3CDTF">2025-04-18T06:34:00Z</dcterms:modified>
</cp:coreProperties>
</file>